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A7" w:rsidRDefault="00F2414A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spacing w:val="20"/>
          <w:sz w:val="24"/>
          <w:lang w:eastAsia="ar-SA"/>
        </w:rPr>
        <w:pict>
          <v:shape id="_x0000_i1025" type="#_x0000_t75" style="width:1in;height:73.85pt">
            <v:imagedata r:id="rId8" o:title="Brasão_ufra"/>
          </v:shape>
        </w:pict>
      </w:r>
    </w:p>
    <w:p w:rsidR="00C760A7" w:rsidRDefault="00C760A7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spacing w:val="20"/>
          <w:sz w:val="24"/>
          <w:lang w:eastAsia="ar-SA"/>
        </w:rPr>
        <w:t>UNIVERSIDADE FEDERAL RURAL DA AMAZÔNIA</w:t>
      </w:r>
    </w:p>
    <w:p w:rsidR="00C760A7" w:rsidRDefault="00F2414A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noProof/>
          <w:spacing w:val="2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pt;margin-top:17.7pt;width:514.5pt;height:0;z-index:1" o:connectortype="straight" strokecolor="#538135" strokeweight="1.5pt">
            <v:shadow color="#868686"/>
          </v:shape>
        </w:pict>
      </w:r>
      <w:r w:rsidR="00C760A7">
        <w:rPr>
          <w:rFonts w:eastAsia="Arial Unicode MS"/>
          <w:b/>
          <w:spacing w:val="20"/>
          <w:sz w:val="24"/>
          <w:lang w:eastAsia="ar-SA"/>
        </w:rPr>
        <w:t>SERVIÇO PÚBLICO FEDERAL</w:t>
      </w:r>
    </w:p>
    <w:p w:rsidR="00C760A7" w:rsidRDefault="00F2414A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noProof/>
          <w:spacing w:val="20"/>
          <w:sz w:val="24"/>
        </w:rPr>
        <w:pict>
          <v:shape id="_x0000_s1027" type="#_x0000_t32" style="position:absolute;left:0;text-align:left;margin-left:-13.9pt;margin-top:6.3pt;width:514.5pt;height:0;z-index:2" o:connectortype="straight" strokecolor="#538135" strokeweight=".25pt">
            <v:shadow color="#868686"/>
          </v:shape>
        </w:pict>
      </w:r>
    </w:p>
    <w:p w:rsidR="00AF31A7" w:rsidRDefault="00AF31A7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spacing w:val="20"/>
          <w:sz w:val="24"/>
          <w:lang w:eastAsia="ar-SA"/>
        </w:rPr>
        <w:t xml:space="preserve">ANEXO </w:t>
      </w:r>
      <w:r w:rsidR="000A7E25">
        <w:rPr>
          <w:rFonts w:eastAsia="Arial Unicode MS"/>
          <w:b/>
          <w:spacing w:val="20"/>
          <w:sz w:val="24"/>
          <w:lang w:eastAsia="ar-SA"/>
        </w:rPr>
        <w:t>V</w:t>
      </w:r>
    </w:p>
    <w:p w:rsidR="0011338A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eastAsia="Arial Unicode MS"/>
          <w:b/>
          <w:spacing w:val="20"/>
          <w:sz w:val="24"/>
          <w:lang w:eastAsia="ar-SA"/>
        </w:rPr>
      </w:pPr>
      <w:r>
        <w:rPr>
          <w:rFonts w:eastAsia="Arial Unicode MS"/>
          <w:b/>
          <w:spacing w:val="20"/>
          <w:sz w:val="24"/>
          <w:lang w:eastAsia="ar-SA"/>
        </w:rPr>
        <w:t>PLANO</w:t>
      </w:r>
      <w:r w:rsidR="0011338A">
        <w:rPr>
          <w:rFonts w:eastAsia="Arial Unicode MS"/>
          <w:b/>
          <w:spacing w:val="20"/>
          <w:sz w:val="24"/>
          <w:lang w:eastAsia="ar-SA"/>
        </w:rPr>
        <w:t xml:space="preserve"> DE TRABALHO</w:t>
      </w:r>
    </w:p>
    <w:p w:rsidR="0011338A" w:rsidRDefault="0011338A" w:rsidP="00100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sz w:val="24"/>
          <w:lang w:eastAsia="ar-SA"/>
        </w:rPr>
      </w:pPr>
    </w:p>
    <w:p w:rsidR="0011338A" w:rsidRPr="0011338A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I – TIPO DE INSTRUMENTO CONTRATUAL</w:t>
      </w:r>
    </w:p>
    <w:p w:rsidR="0011338A" w:rsidRDefault="0011338A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tbl>
      <w:tblPr>
        <w:tblW w:w="10207" w:type="dxa"/>
        <w:tblBorders>
          <w:top w:val="single" w:sz="12" w:space="0" w:color="008000"/>
          <w:bottom w:val="single" w:sz="12" w:space="0" w:color="008000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242445" w:rsidRPr="004612AD" w:rsidTr="004612AD">
        <w:tc>
          <w:tcPr>
            <w:tcW w:w="5103" w:type="dxa"/>
            <w:tcBorders>
              <w:bottom w:val="single" w:sz="6" w:space="0" w:color="008000"/>
            </w:tcBorders>
            <w:shd w:val="clear" w:color="auto" w:fill="auto"/>
          </w:tcPr>
          <w:p w:rsidR="00242445" w:rsidRPr="004612AD" w:rsidRDefault="00242445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proofErr w:type="gramStart"/>
            <w:r w:rsidRPr="004612AD"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 w:rsidRPr="004612AD">
              <w:rPr>
                <w:rFonts w:eastAsia="Arial Unicode MS"/>
                <w:spacing w:val="20"/>
                <w:lang w:eastAsia="ar-SA"/>
              </w:rPr>
              <w:t xml:space="preserve"> ) Contrato</w:t>
            </w:r>
          </w:p>
        </w:tc>
        <w:tc>
          <w:tcPr>
            <w:tcW w:w="5104" w:type="dxa"/>
            <w:tcBorders>
              <w:bottom w:val="single" w:sz="6" w:space="0" w:color="008000"/>
            </w:tcBorders>
            <w:shd w:val="clear" w:color="auto" w:fill="auto"/>
          </w:tcPr>
          <w:p w:rsidR="00242445" w:rsidRPr="004612AD" w:rsidRDefault="00242445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proofErr w:type="gramStart"/>
            <w:r w:rsidRPr="004612AD"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 w:rsidRPr="004612AD">
              <w:rPr>
                <w:rFonts w:eastAsia="Arial Unicode MS"/>
                <w:spacing w:val="20"/>
                <w:lang w:eastAsia="ar-SA"/>
              </w:rPr>
              <w:t xml:space="preserve"> ) Acordo de Cooperação</w:t>
            </w:r>
          </w:p>
        </w:tc>
      </w:tr>
      <w:tr w:rsidR="00242445" w:rsidRPr="004612AD" w:rsidTr="004612AD">
        <w:tc>
          <w:tcPr>
            <w:tcW w:w="5103" w:type="dxa"/>
            <w:tcBorders>
              <w:bottom w:val="single" w:sz="4" w:space="0" w:color="538135"/>
            </w:tcBorders>
            <w:shd w:val="clear" w:color="auto" w:fill="auto"/>
          </w:tcPr>
          <w:p w:rsidR="00242445" w:rsidRPr="004612AD" w:rsidRDefault="00242445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proofErr w:type="gramStart"/>
            <w:r w:rsidRPr="004612AD"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 w:rsidRPr="004612AD">
              <w:rPr>
                <w:rFonts w:eastAsia="Arial Unicode MS"/>
                <w:spacing w:val="20"/>
                <w:lang w:eastAsia="ar-SA"/>
              </w:rPr>
              <w:t xml:space="preserve"> ) Convênio</w:t>
            </w:r>
          </w:p>
        </w:tc>
        <w:tc>
          <w:tcPr>
            <w:tcW w:w="5104" w:type="dxa"/>
            <w:tcBorders>
              <w:bottom w:val="single" w:sz="4" w:space="0" w:color="538135"/>
            </w:tcBorders>
            <w:shd w:val="clear" w:color="auto" w:fill="auto"/>
          </w:tcPr>
          <w:p w:rsidR="00242445" w:rsidRPr="004612AD" w:rsidRDefault="00242445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proofErr w:type="gramStart"/>
            <w:r w:rsidRPr="004612AD"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 w:rsidRPr="004612AD">
              <w:rPr>
                <w:rFonts w:eastAsia="Arial Unicode MS"/>
                <w:spacing w:val="20"/>
                <w:lang w:eastAsia="ar-SA"/>
              </w:rPr>
              <w:t xml:space="preserve"> ) Termo de Execução Descentralizada</w:t>
            </w:r>
          </w:p>
        </w:tc>
      </w:tr>
      <w:tr w:rsidR="00242445" w:rsidRPr="004612AD" w:rsidTr="004612AD">
        <w:tc>
          <w:tcPr>
            <w:tcW w:w="10207" w:type="dxa"/>
            <w:gridSpan w:val="2"/>
            <w:shd w:val="clear" w:color="auto" w:fill="auto"/>
          </w:tcPr>
          <w:p w:rsidR="00242445" w:rsidRPr="004612AD" w:rsidRDefault="00242445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proofErr w:type="gramStart"/>
            <w:r w:rsidRPr="004612AD"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 w:rsidRPr="004612AD">
              <w:rPr>
                <w:rFonts w:eastAsia="Arial Unicode MS"/>
                <w:spacing w:val="20"/>
                <w:lang w:eastAsia="ar-SA"/>
              </w:rPr>
              <w:t xml:space="preserve"> ) Outros. Especificar: ______________</w:t>
            </w:r>
          </w:p>
        </w:tc>
      </w:tr>
    </w:tbl>
    <w:p w:rsidR="00242445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242445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 w:rsidRPr="00242445">
        <w:rPr>
          <w:rFonts w:eastAsia="Arial Unicode MS"/>
          <w:b/>
          <w:spacing w:val="20"/>
          <w:lang w:eastAsia="ar-SA"/>
        </w:rPr>
        <w:t>II – DADOS CADASTRAIS</w:t>
      </w:r>
    </w:p>
    <w:p w:rsidR="00242445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1075"/>
        <w:gridCol w:w="2108"/>
        <w:gridCol w:w="18"/>
        <w:gridCol w:w="1252"/>
        <w:gridCol w:w="1016"/>
        <w:gridCol w:w="2268"/>
      </w:tblGrid>
      <w:tr w:rsidR="000562E1" w:rsidRPr="000562E1" w:rsidTr="004612AD">
        <w:trPr>
          <w:trHeight w:val="210"/>
        </w:trPr>
        <w:tc>
          <w:tcPr>
            <w:tcW w:w="692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1. Órgão / Entidade Proponente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2. CNPJ</w:t>
            </w:r>
          </w:p>
        </w:tc>
      </w:tr>
      <w:tr w:rsidR="00242445" w:rsidRPr="00A91194" w:rsidTr="000D3E99">
        <w:trPr>
          <w:trHeight w:val="323"/>
        </w:trPr>
        <w:tc>
          <w:tcPr>
            <w:tcW w:w="6923" w:type="dxa"/>
            <w:gridSpan w:val="5"/>
            <w:tcBorders>
              <w:left w:val="single" w:sz="12" w:space="0" w:color="auto"/>
            </w:tcBorders>
          </w:tcPr>
          <w:p w:rsidR="00242445" w:rsidRPr="00A91194" w:rsidRDefault="00752A28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UNIVERSIDADE FEDERAL RURAL DA AMAZÔNIA </w:t>
            </w:r>
          </w:p>
        </w:tc>
        <w:tc>
          <w:tcPr>
            <w:tcW w:w="3284" w:type="dxa"/>
            <w:gridSpan w:val="2"/>
            <w:tcBorders>
              <w:right w:val="single" w:sz="12" w:space="0" w:color="auto"/>
            </w:tcBorders>
          </w:tcPr>
          <w:p w:rsidR="00242445" w:rsidRPr="000562E1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sz w:val="21"/>
                <w:szCs w:val="21"/>
              </w:rPr>
              <w:t>05.200.001/0001-01</w:t>
            </w:r>
          </w:p>
        </w:tc>
      </w:tr>
      <w:tr w:rsidR="00242445" w:rsidRPr="00A91194" w:rsidTr="004612AD">
        <w:trPr>
          <w:trHeight w:val="170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/>
          </w:tcPr>
          <w:p w:rsidR="00242445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3. Endereço</w:t>
            </w:r>
          </w:p>
        </w:tc>
      </w:tr>
      <w:tr w:rsidR="00242445" w:rsidRPr="00A91194" w:rsidTr="000D3E99">
        <w:trPr>
          <w:trHeight w:val="323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sz w:val="21"/>
                <w:szCs w:val="21"/>
              </w:rPr>
              <w:t>AV. Perimetral, s/n, Bairro Terra Firme</w:t>
            </w:r>
          </w:p>
        </w:tc>
      </w:tr>
      <w:tr w:rsidR="000562E1" w:rsidRPr="00A91194" w:rsidTr="004612AD">
        <w:trPr>
          <w:trHeight w:val="228"/>
        </w:trPr>
        <w:tc>
          <w:tcPr>
            <w:tcW w:w="2470" w:type="dxa"/>
            <w:tcBorders>
              <w:left w:val="single" w:sz="12" w:space="0" w:color="auto"/>
            </w:tcBorders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4. Cidade</w:t>
            </w:r>
          </w:p>
        </w:tc>
        <w:tc>
          <w:tcPr>
            <w:tcW w:w="1075" w:type="dxa"/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5. UF</w:t>
            </w:r>
          </w:p>
        </w:tc>
        <w:tc>
          <w:tcPr>
            <w:tcW w:w="2108" w:type="dxa"/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6. CEP</w:t>
            </w: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7. Telefone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5E0B3"/>
          </w:tcPr>
          <w:p w:rsidR="000562E1" w:rsidRPr="000562E1" w:rsidRDefault="000562E1" w:rsidP="000562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8. Telefone (2)</w:t>
            </w:r>
          </w:p>
        </w:tc>
      </w:tr>
      <w:tr w:rsidR="00242445" w:rsidRPr="00A91194" w:rsidTr="000D3E99">
        <w:trPr>
          <w:trHeight w:val="323"/>
        </w:trPr>
        <w:tc>
          <w:tcPr>
            <w:tcW w:w="2470" w:type="dxa"/>
            <w:tcBorders>
              <w:left w:val="single" w:sz="12" w:space="0" w:color="auto"/>
            </w:tcBorders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sz w:val="21"/>
                <w:szCs w:val="21"/>
              </w:rPr>
              <w:t>Belém</w:t>
            </w:r>
          </w:p>
        </w:tc>
        <w:tc>
          <w:tcPr>
            <w:tcW w:w="1075" w:type="dxa"/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sz w:val="21"/>
                <w:szCs w:val="21"/>
              </w:rPr>
              <w:t>PA</w:t>
            </w:r>
          </w:p>
        </w:tc>
        <w:tc>
          <w:tcPr>
            <w:tcW w:w="2108" w:type="dxa"/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Style w:val="apple-converted-space"/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A911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66.077-830</w:t>
            </w: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(91) 3210-5151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2445" w:rsidRPr="00A91194" w:rsidRDefault="000562E1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A91194">
              <w:rPr>
                <w:rFonts w:ascii="Arial" w:hAnsi="Arial" w:cs="Arial"/>
                <w:color w:val="333333"/>
                <w:sz w:val="21"/>
                <w:szCs w:val="21"/>
              </w:rPr>
              <w:t>(91) 32105161</w:t>
            </w:r>
          </w:p>
        </w:tc>
      </w:tr>
      <w:tr w:rsidR="000562E1" w:rsidRPr="00A91194" w:rsidTr="004612AD">
        <w:trPr>
          <w:trHeight w:val="165"/>
        </w:trPr>
        <w:tc>
          <w:tcPr>
            <w:tcW w:w="7939" w:type="dxa"/>
            <w:gridSpan w:val="6"/>
            <w:tcBorders>
              <w:left w:val="single" w:sz="12" w:space="0" w:color="auto"/>
            </w:tcBorders>
            <w:shd w:val="clear" w:color="auto" w:fill="C5E0B3"/>
          </w:tcPr>
          <w:p w:rsidR="000562E1" w:rsidRPr="00A91194" w:rsidRDefault="000562E1" w:rsidP="000D3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9. Nome do Representante Legal: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562E1" w:rsidRPr="00A91194" w:rsidRDefault="000562E1" w:rsidP="000D3E99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10. CPF:</w:t>
            </w:r>
          </w:p>
        </w:tc>
      </w:tr>
      <w:tr w:rsidR="00242445" w:rsidRPr="00A91194" w:rsidTr="000D3E99">
        <w:trPr>
          <w:trHeight w:val="323"/>
        </w:trPr>
        <w:tc>
          <w:tcPr>
            <w:tcW w:w="7939" w:type="dxa"/>
            <w:gridSpan w:val="6"/>
            <w:tcBorders>
              <w:left w:val="single" w:sz="12" w:space="0" w:color="auto"/>
            </w:tcBorders>
          </w:tcPr>
          <w:p w:rsidR="00242445" w:rsidRPr="00A91194" w:rsidRDefault="00242445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242445" w:rsidRPr="00A91194" w:rsidRDefault="00242445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562E1" w:rsidRPr="00A91194" w:rsidTr="004612AD">
        <w:trPr>
          <w:trHeight w:val="189"/>
        </w:trPr>
        <w:tc>
          <w:tcPr>
            <w:tcW w:w="5671" w:type="dxa"/>
            <w:gridSpan w:val="4"/>
            <w:tcBorders>
              <w:left w:val="single" w:sz="12" w:space="0" w:color="auto"/>
            </w:tcBorders>
            <w:shd w:val="clear" w:color="auto" w:fill="C5E0B3"/>
          </w:tcPr>
          <w:p w:rsidR="000562E1" w:rsidRPr="000562E1" w:rsidRDefault="000562E1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11. Carteira de Identidade</w:t>
            </w:r>
          </w:p>
        </w:tc>
        <w:tc>
          <w:tcPr>
            <w:tcW w:w="2268" w:type="dxa"/>
            <w:gridSpan w:val="2"/>
            <w:shd w:val="clear" w:color="auto" w:fill="C5E0B3"/>
          </w:tcPr>
          <w:p w:rsidR="000562E1" w:rsidRPr="000562E1" w:rsidRDefault="000562E1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12. Função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562E1" w:rsidRPr="000562E1" w:rsidRDefault="000562E1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 w:rsidRPr="000562E1">
              <w:rPr>
                <w:rFonts w:eastAsia="Arial Unicode MS"/>
                <w:b/>
                <w:spacing w:val="20"/>
                <w:lang w:eastAsia="ar-SA"/>
              </w:rPr>
              <w:t>13. Matrícula</w:t>
            </w:r>
          </w:p>
        </w:tc>
      </w:tr>
      <w:tr w:rsidR="00242445" w:rsidRPr="00A91194" w:rsidTr="000D3E99">
        <w:trPr>
          <w:trHeight w:val="323"/>
        </w:trPr>
        <w:tc>
          <w:tcPr>
            <w:tcW w:w="567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242445" w:rsidRPr="00A91194" w:rsidRDefault="00242445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242445" w:rsidRPr="00A91194" w:rsidRDefault="00242445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242445" w:rsidRPr="00A91194" w:rsidRDefault="00242445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42445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1075"/>
        <w:gridCol w:w="2108"/>
        <w:gridCol w:w="18"/>
        <w:gridCol w:w="1252"/>
        <w:gridCol w:w="1016"/>
        <w:gridCol w:w="2268"/>
      </w:tblGrid>
      <w:tr w:rsidR="000D3E99" w:rsidRPr="000562E1" w:rsidTr="000D3E99">
        <w:trPr>
          <w:trHeight w:val="210"/>
        </w:trPr>
        <w:tc>
          <w:tcPr>
            <w:tcW w:w="692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0D3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 xml:space="preserve">14. 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 xml:space="preserve">Entidade </w:t>
            </w:r>
            <w:r>
              <w:rPr>
                <w:rFonts w:eastAsia="Arial Unicode MS"/>
                <w:b/>
                <w:spacing w:val="20"/>
                <w:lang w:eastAsia="ar-SA"/>
              </w:rPr>
              <w:t>Interveniente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15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CNPJ</w:t>
            </w:r>
          </w:p>
        </w:tc>
      </w:tr>
      <w:tr w:rsidR="000D3E99" w:rsidRPr="00A91194" w:rsidTr="009910FF">
        <w:trPr>
          <w:trHeight w:val="323"/>
        </w:trPr>
        <w:tc>
          <w:tcPr>
            <w:tcW w:w="6923" w:type="dxa"/>
            <w:gridSpan w:val="5"/>
            <w:tcBorders>
              <w:left w:val="single" w:sz="12" w:space="0" w:color="auto"/>
            </w:tcBorders>
          </w:tcPr>
          <w:p w:rsidR="000D3E99" w:rsidRPr="00A91194" w:rsidRDefault="000D3E99" w:rsidP="000D3E99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**Fundação**</w:t>
            </w:r>
          </w:p>
        </w:tc>
        <w:tc>
          <w:tcPr>
            <w:tcW w:w="3284" w:type="dxa"/>
            <w:gridSpan w:val="2"/>
            <w:tcBorders>
              <w:right w:val="single" w:sz="12" w:space="0" w:color="auto"/>
            </w:tcBorders>
          </w:tcPr>
          <w:p w:rsidR="000D3E99" w:rsidRPr="000562E1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0D3E99">
        <w:trPr>
          <w:trHeight w:val="170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16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Endereço</w:t>
            </w:r>
          </w:p>
        </w:tc>
      </w:tr>
      <w:tr w:rsidR="000D3E99" w:rsidRPr="00A91194" w:rsidTr="009910FF">
        <w:trPr>
          <w:trHeight w:val="323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0D3E99">
        <w:trPr>
          <w:trHeight w:val="228"/>
        </w:trPr>
        <w:tc>
          <w:tcPr>
            <w:tcW w:w="2470" w:type="dxa"/>
            <w:tcBorders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0D3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17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Cidade</w:t>
            </w:r>
          </w:p>
        </w:tc>
        <w:tc>
          <w:tcPr>
            <w:tcW w:w="1075" w:type="dxa"/>
            <w:shd w:val="clear" w:color="auto" w:fill="C5E0B3"/>
          </w:tcPr>
          <w:p w:rsidR="000D3E99" w:rsidRPr="000562E1" w:rsidRDefault="000D3E99" w:rsidP="000D3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18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UF</w:t>
            </w:r>
          </w:p>
        </w:tc>
        <w:tc>
          <w:tcPr>
            <w:tcW w:w="2108" w:type="dxa"/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19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CEP</w:t>
            </w: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20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Telefone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21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Telefone (2)</w:t>
            </w:r>
          </w:p>
        </w:tc>
      </w:tr>
      <w:tr w:rsidR="000D3E99" w:rsidRPr="00A91194" w:rsidTr="009910FF">
        <w:trPr>
          <w:trHeight w:val="323"/>
        </w:trPr>
        <w:tc>
          <w:tcPr>
            <w:tcW w:w="2470" w:type="dxa"/>
            <w:tcBorders>
              <w:lef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dxa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08" w:type="dxa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0D3E99">
        <w:trPr>
          <w:trHeight w:val="159"/>
        </w:trPr>
        <w:tc>
          <w:tcPr>
            <w:tcW w:w="7939" w:type="dxa"/>
            <w:gridSpan w:val="6"/>
            <w:tcBorders>
              <w:left w:val="single" w:sz="12" w:space="0" w:color="auto"/>
            </w:tcBorders>
            <w:shd w:val="clear" w:color="auto" w:fill="C5E0B3"/>
          </w:tcPr>
          <w:p w:rsidR="000D3E99" w:rsidRPr="00A91194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22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Nome do Representante Legal: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23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CPF:</w:t>
            </w:r>
          </w:p>
        </w:tc>
      </w:tr>
      <w:tr w:rsidR="000D3E99" w:rsidRPr="00A91194" w:rsidTr="009910FF">
        <w:trPr>
          <w:trHeight w:val="323"/>
        </w:trPr>
        <w:tc>
          <w:tcPr>
            <w:tcW w:w="7939" w:type="dxa"/>
            <w:gridSpan w:val="6"/>
            <w:tcBorders>
              <w:lef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0D3E99">
        <w:trPr>
          <w:trHeight w:val="198"/>
        </w:trPr>
        <w:tc>
          <w:tcPr>
            <w:tcW w:w="5671" w:type="dxa"/>
            <w:gridSpan w:val="4"/>
            <w:tcBorders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24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Carteira de Identidade</w:t>
            </w:r>
          </w:p>
        </w:tc>
        <w:tc>
          <w:tcPr>
            <w:tcW w:w="2268" w:type="dxa"/>
            <w:gridSpan w:val="2"/>
            <w:shd w:val="clear" w:color="auto" w:fill="C5E0B3"/>
          </w:tcPr>
          <w:p w:rsidR="000D3E99" w:rsidRPr="000562E1" w:rsidRDefault="000D3E99" w:rsidP="000D3E99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25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Função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26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Matrícula</w:t>
            </w:r>
          </w:p>
        </w:tc>
      </w:tr>
      <w:tr w:rsidR="000D3E99" w:rsidRPr="00A91194" w:rsidTr="009910FF">
        <w:trPr>
          <w:trHeight w:val="323"/>
        </w:trPr>
        <w:tc>
          <w:tcPr>
            <w:tcW w:w="567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42445" w:rsidRDefault="00242445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1075"/>
        <w:gridCol w:w="2108"/>
        <w:gridCol w:w="18"/>
        <w:gridCol w:w="1252"/>
        <w:gridCol w:w="1016"/>
        <w:gridCol w:w="2268"/>
      </w:tblGrid>
      <w:tr w:rsidR="000D3E99" w:rsidRPr="000562E1" w:rsidTr="009910FF">
        <w:trPr>
          <w:trHeight w:val="210"/>
        </w:trPr>
        <w:tc>
          <w:tcPr>
            <w:tcW w:w="692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0D3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27. Órgão/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 xml:space="preserve">Entidade </w:t>
            </w:r>
            <w:r>
              <w:rPr>
                <w:rFonts w:eastAsia="Arial Unicode MS"/>
                <w:b/>
                <w:spacing w:val="20"/>
                <w:lang w:eastAsia="ar-SA"/>
              </w:rPr>
              <w:t>Parceiro</w:t>
            </w:r>
          </w:p>
        </w:tc>
        <w:tc>
          <w:tcPr>
            <w:tcW w:w="32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28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CNPJ</w:t>
            </w:r>
          </w:p>
        </w:tc>
      </w:tr>
      <w:tr w:rsidR="000D3E99" w:rsidRPr="00A91194" w:rsidTr="009910FF">
        <w:trPr>
          <w:trHeight w:val="323"/>
        </w:trPr>
        <w:tc>
          <w:tcPr>
            <w:tcW w:w="6923" w:type="dxa"/>
            <w:gridSpan w:val="5"/>
            <w:tcBorders>
              <w:lef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right w:val="single" w:sz="12" w:space="0" w:color="auto"/>
            </w:tcBorders>
          </w:tcPr>
          <w:p w:rsidR="000D3E99" w:rsidRPr="000562E1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9910FF">
        <w:trPr>
          <w:trHeight w:val="170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29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Endereço</w:t>
            </w:r>
          </w:p>
        </w:tc>
      </w:tr>
      <w:tr w:rsidR="000D3E99" w:rsidRPr="00A91194" w:rsidTr="009910FF">
        <w:trPr>
          <w:trHeight w:val="323"/>
        </w:trPr>
        <w:tc>
          <w:tcPr>
            <w:tcW w:w="1020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9910FF">
        <w:trPr>
          <w:trHeight w:val="228"/>
        </w:trPr>
        <w:tc>
          <w:tcPr>
            <w:tcW w:w="2470" w:type="dxa"/>
            <w:tcBorders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30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Cidade</w:t>
            </w:r>
          </w:p>
        </w:tc>
        <w:tc>
          <w:tcPr>
            <w:tcW w:w="1075" w:type="dxa"/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31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UF</w:t>
            </w:r>
          </w:p>
        </w:tc>
        <w:tc>
          <w:tcPr>
            <w:tcW w:w="2108" w:type="dxa"/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32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CEP</w:t>
            </w: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33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Telefone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34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Telefone (2)</w:t>
            </w:r>
          </w:p>
        </w:tc>
      </w:tr>
      <w:tr w:rsidR="000D3E99" w:rsidRPr="00A91194" w:rsidTr="009910FF">
        <w:trPr>
          <w:trHeight w:val="323"/>
        </w:trPr>
        <w:tc>
          <w:tcPr>
            <w:tcW w:w="2470" w:type="dxa"/>
            <w:tcBorders>
              <w:lef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5" w:type="dxa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08" w:type="dxa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9910FF">
        <w:trPr>
          <w:trHeight w:val="159"/>
        </w:trPr>
        <w:tc>
          <w:tcPr>
            <w:tcW w:w="7939" w:type="dxa"/>
            <w:gridSpan w:val="6"/>
            <w:tcBorders>
              <w:left w:val="single" w:sz="12" w:space="0" w:color="auto"/>
            </w:tcBorders>
            <w:shd w:val="clear" w:color="auto" w:fill="C5E0B3"/>
          </w:tcPr>
          <w:p w:rsidR="000D3E99" w:rsidRPr="00A91194" w:rsidRDefault="000D3E9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35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Nome do Representante Legal: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36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CPF:</w:t>
            </w:r>
          </w:p>
        </w:tc>
      </w:tr>
      <w:tr w:rsidR="000D3E99" w:rsidRPr="00A91194" w:rsidTr="009910FF">
        <w:trPr>
          <w:trHeight w:val="323"/>
        </w:trPr>
        <w:tc>
          <w:tcPr>
            <w:tcW w:w="7939" w:type="dxa"/>
            <w:gridSpan w:val="6"/>
            <w:tcBorders>
              <w:lef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D3E99" w:rsidRPr="00A91194" w:rsidTr="009910FF">
        <w:trPr>
          <w:trHeight w:val="198"/>
        </w:trPr>
        <w:tc>
          <w:tcPr>
            <w:tcW w:w="5671" w:type="dxa"/>
            <w:gridSpan w:val="4"/>
            <w:tcBorders>
              <w:lef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37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Carteira de Identidade</w:t>
            </w:r>
          </w:p>
        </w:tc>
        <w:tc>
          <w:tcPr>
            <w:tcW w:w="2268" w:type="dxa"/>
            <w:gridSpan w:val="2"/>
            <w:shd w:val="clear" w:color="auto" w:fill="C5E0B3"/>
          </w:tcPr>
          <w:p w:rsidR="000D3E99" w:rsidRPr="000562E1" w:rsidRDefault="000D3E99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38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Função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C5E0B3"/>
          </w:tcPr>
          <w:p w:rsidR="000D3E99" w:rsidRPr="000562E1" w:rsidRDefault="000D3E99" w:rsidP="009910FF">
            <w:pPr>
              <w:spacing w:after="80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39</w:t>
            </w:r>
            <w:r w:rsidRPr="000562E1">
              <w:rPr>
                <w:rFonts w:eastAsia="Arial Unicode MS"/>
                <w:b/>
                <w:spacing w:val="20"/>
                <w:lang w:eastAsia="ar-SA"/>
              </w:rPr>
              <w:t>. Matrícula</w:t>
            </w:r>
          </w:p>
        </w:tc>
      </w:tr>
      <w:tr w:rsidR="000D3E99" w:rsidRPr="00A91194" w:rsidTr="009910FF">
        <w:trPr>
          <w:trHeight w:val="323"/>
        </w:trPr>
        <w:tc>
          <w:tcPr>
            <w:tcW w:w="567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0D3E99" w:rsidRPr="00A91194" w:rsidRDefault="000D3E99" w:rsidP="009910FF">
            <w:pPr>
              <w:spacing w:after="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D3E99" w:rsidRDefault="000D3E99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p w:rsidR="000D3E99" w:rsidRDefault="000D3E99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III – DESCRIÇÃO DO PROJETO</w:t>
      </w:r>
    </w:p>
    <w:p w:rsidR="000D3E99" w:rsidRPr="00242445" w:rsidRDefault="000D3E99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53"/>
        <w:gridCol w:w="2543"/>
        <w:gridCol w:w="239"/>
        <w:gridCol w:w="2304"/>
        <w:gridCol w:w="2544"/>
      </w:tblGrid>
      <w:tr w:rsidR="00B955FC" w:rsidRPr="002814AB" w:rsidTr="004A0179">
        <w:trPr>
          <w:jc w:val="center"/>
        </w:trPr>
        <w:tc>
          <w:tcPr>
            <w:tcW w:w="10173" w:type="dxa"/>
            <w:gridSpan w:val="6"/>
            <w:shd w:val="clear" w:color="auto" w:fill="C5E0B3"/>
          </w:tcPr>
          <w:p w:rsidR="00B955FC" w:rsidRPr="002814AB" w:rsidRDefault="00C03BF4" w:rsidP="00C03B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C03BF4">
              <w:rPr>
                <w:rFonts w:eastAsia="Arial Unicode MS"/>
                <w:b/>
                <w:spacing w:val="20"/>
                <w:lang w:eastAsia="ar-SA"/>
              </w:rPr>
              <w:t>1.</w:t>
            </w:r>
            <w:r>
              <w:rPr>
                <w:rFonts w:eastAsia="Arial Unicode MS"/>
                <w:b/>
                <w:spacing w:val="20"/>
                <w:lang w:eastAsia="ar-SA"/>
              </w:rPr>
              <w:t xml:space="preserve"> </w:t>
            </w:r>
            <w:r w:rsidR="00B955FC" w:rsidRPr="002814AB">
              <w:rPr>
                <w:rFonts w:eastAsia="Arial Unicode MS"/>
                <w:b/>
                <w:spacing w:val="20"/>
                <w:lang w:eastAsia="ar-SA"/>
              </w:rPr>
              <w:t>Título do Projeto</w:t>
            </w:r>
          </w:p>
        </w:tc>
      </w:tr>
      <w:tr w:rsidR="00B955FC" w:rsidRPr="002814AB" w:rsidTr="004A0179">
        <w:trPr>
          <w:jc w:val="center"/>
        </w:trPr>
        <w:tc>
          <w:tcPr>
            <w:tcW w:w="10173" w:type="dxa"/>
            <w:gridSpan w:val="6"/>
            <w:shd w:val="clear" w:color="auto" w:fill="auto"/>
          </w:tcPr>
          <w:p w:rsidR="00B955FC" w:rsidRPr="002814AB" w:rsidRDefault="00B955FC" w:rsidP="00281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A71BC8" w:rsidRPr="008574E7" w:rsidTr="004612AD">
        <w:trPr>
          <w:trHeight w:val="157"/>
          <w:jc w:val="center"/>
        </w:trPr>
        <w:tc>
          <w:tcPr>
            <w:tcW w:w="10173" w:type="dxa"/>
            <w:gridSpan w:val="6"/>
            <w:shd w:val="clear" w:color="auto" w:fill="FFF2CC"/>
          </w:tcPr>
          <w:p w:rsidR="00A71BC8" w:rsidRPr="002814AB" w:rsidRDefault="00346D9F" w:rsidP="002814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Descrição Completa do Objeto</w:t>
            </w:r>
          </w:p>
        </w:tc>
      </w:tr>
      <w:tr w:rsidR="00A71BC8" w:rsidRPr="002814AB" w:rsidTr="004A0179">
        <w:trPr>
          <w:trHeight w:val="2384"/>
          <w:jc w:val="center"/>
        </w:trPr>
        <w:tc>
          <w:tcPr>
            <w:tcW w:w="10173" w:type="dxa"/>
            <w:gridSpan w:val="6"/>
            <w:shd w:val="clear" w:color="auto" w:fill="auto"/>
          </w:tcPr>
          <w:p w:rsidR="00A71BC8" w:rsidRPr="003D76ED" w:rsidRDefault="00A71BC8" w:rsidP="00954BC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D9F" w:rsidRPr="002814AB" w:rsidTr="004A0179">
        <w:trPr>
          <w:gridAfter w:val="2"/>
          <w:wAfter w:w="4848" w:type="dxa"/>
          <w:trHeight w:val="157"/>
          <w:jc w:val="center"/>
        </w:trPr>
        <w:tc>
          <w:tcPr>
            <w:tcW w:w="5325" w:type="dxa"/>
            <w:gridSpan w:val="4"/>
            <w:shd w:val="clear" w:color="auto" w:fill="C5E0B3"/>
          </w:tcPr>
          <w:p w:rsidR="00346D9F" w:rsidRDefault="00346D9F" w:rsidP="007161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Prazo de Execução</w:t>
            </w:r>
          </w:p>
        </w:tc>
      </w:tr>
      <w:tr w:rsidR="00346D9F" w:rsidRPr="002814AB" w:rsidTr="004612AD">
        <w:trPr>
          <w:gridAfter w:val="2"/>
          <w:wAfter w:w="4848" w:type="dxa"/>
          <w:trHeight w:val="157"/>
          <w:jc w:val="center"/>
        </w:trPr>
        <w:tc>
          <w:tcPr>
            <w:tcW w:w="2490" w:type="dxa"/>
            <w:shd w:val="clear" w:color="auto" w:fill="FFF2CC"/>
          </w:tcPr>
          <w:p w:rsidR="00346D9F" w:rsidRPr="00716193" w:rsidRDefault="00346D9F" w:rsidP="007161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Início</w:t>
            </w:r>
          </w:p>
        </w:tc>
        <w:tc>
          <w:tcPr>
            <w:tcW w:w="2835" w:type="dxa"/>
            <w:gridSpan w:val="3"/>
            <w:shd w:val="clear" w:color="auto" w:fill="FFF2CC"/>
          </w:tcPr>
          <w:p w:rsidR="00346D9F" w:rsidRPr="00716193" w:rsidRDefault="00346D9F" w:rsidP="007161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Término</w:t>
            </w:r>
          </w:p>
        </w:tc>
      </w:tr>
      <w:tr w:rsidR="00346D9F" w:rsidRPr="002814AB" w:rsidTr="004A0179">
        <w:trPr>
          <w:gridAfter w:val="2"/>
          <w:wAfter w:w="4848" w:type="dxa"/>
          <w:trHeight w:val="157"/>
          <w:jc w:val="center"/>
        </w:trPr>
        <w:tc>
          <w:tcPr>
            <w:tcW w:w="2490" w:type="dxa"/>
            <w:shd w:val="clear" w:color="auto" w:fill="auto"/>
          </w:tcPr>
          <w:p w:rsidR="00346D9F" w:rsidRPr="00553180" w:rsidRDefault="00346D9F" w:rsidP="007161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346D9F" w:rsidRPr="005C5D6D" w:rsidRDefault="00346D9F" w:rsidP="007161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</w:p>
        </w:tc>
      </w:tr>
      <w:tr w:rsidR="00A71BC8" w:rsidRPr="002814AB" w:rsidTr="004A0179">
        <w:trPr>
          <w:trHeight w:val="157"/>
          <w:jc w:val="center"/>
        </w:trPr>
        <w:tc>
          <w:tcPr>
            <w:tcW w:w="10173" w:type="dxa"/>
            <w:gridSpan w:val="6"/>
            <w:shd w:val="clear" w:color="auto" w:fill="C5E0B3"/>
          </w:tcPr>
          <w:p w:rsidR="00A71BC8" w:rsidRPr="00F34870" w:rsidRDefault="00752A28" w:rsidP="00346D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Metas</w:t>
            </w:r>
            <w:r w:rsidR="00346D9F">
              <w:rPr>
                <w:b/>
                <w:noProof/>
              </w:rPr>
              <w:t xml:space="preserve"> de Execução do Projeto</w:t>
            </w:r>
          </w:p>
        </w:tc>
      </w:tr>
      <w:tr w:rsidR="004A0179" w:rsidRPr="002814AB" w:rsidTr="004612AD">
        <w:trPr>
          <w:trHeight w:val="157"/>
          <w:jc w:val="center"/>
        </w:trPr>
        <w:tc>
          <w:tcPr>
            <w:tcW w:w="2543" w:type="dxa"/>
            <w:gridSpan w:val="2"/>
            <w:shd w:val="clear" w:color="auto" w:fill="FFF2CC"/>
          </w:tcPr>
          <w:p w:rsidR="004A0179" w:rsidRDefault="00752A28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</w:t>
            </w:r>
          </w:p>
        </w:tc>
        <w:tc>
          <w:tcPr>
            <w:tcW w:w="2543" w:type="dxa"/>
            <w:shd w:val="clear" w:color="auto" w:fill="FFF2CC"/>
          </w:tcPr>
          <w:p w:rsidR="004A0179" w:rsidRDefault="00752A28" w:rsidP="00346D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Nome da Meta</w:t>
            </w:r>
          </w:p>
        </w:tc>
        <w:tc>
          <w:tcPr>
            <w:tcW w:w="2543" w:type="dxa"/>
            <w:gridSpan w:val="2"/>
            <w:shd w:val="clear" w:color="auto" w:fill="FFF2CC"/>
          </w:tcPr>
          <w:p w:rsidR="004A0179" w:rsidRDefault="004A0179" w:rsidP="00346D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Início</w:t>
            </w:r>
          </w:p>
        </w:tc>
        <w:tc>
          <w:tcPr>
            <w:tcW w:w="2544" w:type="dxa"/>
            <w:shd w:val="clear" w:color="auto" w:fill="FFF2CC"/>
          </w:tcPr>
          <w:p w:rsidR="004A0179" w:rsidRDefault="004A0179" w:rsidP="00346D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Fim</w:t>
            </w:r>
          </w:p>
        </w:tc>
      </w:tr>
      <w:tr w:rsidR="004A0179" w:rsidRPr="004A0179" w:rsidTr="004612AD">
        <w:trPr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4A0179" w:rsidRPr="004A0179" w:rsidRDefault="00752A28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Meta</w:t>
            </w:r>
            <w:r w:rsidR="004A0179" w:rsidRPr="004A0179">
              <w:rPr>
                <w:noProof/>
              </w:rPr>
              <w:t xml:space="preserve"> </w:t>
            </w:r>
            <w:r w:rsidR="004A0179">
              <w:rPr>
                <w:noProof/>
              </w:rPr>
              <w:t xml:space="preserve">nº. </w:t>
            </w:r>
            <w:r w:rsidR="004A0179" w:rsidRPr="004A0179">
              <w:rPr>
                <w:noProof/>
              </w:rPr>
              <w:t>01</w:t>
            </w:r>
          </w:p>
        </w:tc>
        <w:tc>
          <w:tcPr>
            <w:tcW w:w="2543" w:type="dxa"/>
            <w:shd w:val="clear" w:color="auto" w:fill="FFFFFF"/>
          </w:tcPr>
          <w:p w:rsidR="004A0179" w:rsidRPr="004A0179" w:rsidRDefault="004A0179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543" w:type="dxa"/>
            <w:gridSpan w:val="2"/>
            <w:shd w:val="clear" w:color="auto" w:fill="FFFFFF"/>
          </w:tcPr>
          <w:p w:rsidR="004A0179" w:rsidRPr="004A0179" w:rsidRDefault="004A0179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**mês/ano**</w:t>
            </w:r>
          </w:p>
        </w:tc>
        <w:tc>
          <w:tcPr>
            <w:tcW w:w="2544" w:type="dxa"/>
            <w:shd w:val="clear" w:color="auto" w:fill="FFFFFF"/>
          </w:tcPr>
          <w:p w:rsidR="004A0179" w:rsidRDefault="004A0179" w:rsidP="004A0179">
            <w:pPr>
              <w:jc w:val="center"/>
            </w:pPr>
            <w:r w:rsidRPr="007A4DF9">
              <w:rPr>
                <w:noProof/>
              </w:rPr>
              <w:t>**mês/ano**</w:t>
            </w:r>
          </w:p>
        </w:tc>
      </w:tr>
      <w:tr w:rsidR="004A0179" w:rsidRPr="004A0179" w:rsidTr="004612AD">
        <w:trPr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4A0179" w:rsidRPr="004A0179" w:rsidRDefault="00752A28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Meta</w:t>
            </w:r>
            <w:r w:rsidR="004A0179">
              <w:rPr>
                <w:noProof/>
              </w:rPr>
              <w:t xml:space="preserve"> nº. 02</w:t>
            </w:r>
          </w:p>
        </w:tc>
        <w:tc>
          <w:tcPr>
            <w:tcW w:w="2543" w:type="dxa"/>
            <w:shd w:val="clear" w:color="auto" w:fill="FFFFFF"/>
          </w:tcPr>
          <w:p w:rsidR="004A0179" w:rsidRPr="004A0179" w:rsidRDefault="004A0179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543" w:type="dxa"/>
            <w:gridSpan w:val="2"/>
            <w:shd w:val="clear" w:color="auto" w:fill="FFFFFF"/>
          </w:tcPr>
          <w:p w:rsidR="004A0179" w:rsidRDefault="004A0179" w:rsidP="004A0179">
            <w:pPr>
              <w:jc w:val="center"/>
            </w:pPr>
            <w:r w:rsidRPr="00BC43F5">
              <w:rPr>
                <w:noProof/>
              </w:rPr>
              <w:t>**mês/ano**</w:t>
            </w:r>
          </w:p>
        </w:tc>
        <w:tc>
          <w:tcPr>
            <w:tcW w:w="2544" w:type="dxa"/>
            <w:shd w:val="clear" w:color="auto" w:fill="FFFFFF"/>
          </w:tcPr>
          <w:p w:rsidR="004A0179" w:rsidRDefault="004A0179" w:rsidP="004A0179">
            <w:pPr>
              <w:jc w:val="center"/>
            </w:pPr>
            <w:r w:rsidRPr="007A4DF9">
              <w:rPr>
                <w:noProof/>
              </w:rPr>
              <w:t>**mês/ano**</w:t>
            </w:r>
          </w:p>
        </w:tc>
      </w:tr>
      <w:tr w:rsidR="004A0179" w:rsidRPr="004A0179" w:rsidTr="004612AD">
        <w:trPr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4A0179" w:rsidRPr="004A0179" w:rsidRDefault="00752A28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Meta</w:t>
            </w:r>
            <w:r w:rsidR="004A0179">
              <w:rPr>
                <w:noProof/>
              </w:rPr>
              <w:t xml:space="preserve"> nº. 03</w:t>
            </w:r>
          </w:p>
        </w:tc>
        <w:tc>
          <w:tcPr>
            <w:tcW w:w="2543" w:type="dxa"/>
            <w:shd w:val="clear" w:color="auto" w:fill="FFFFFF"/>
          </w:tcPr>
          <w:p w:rsidR="004A0179" w:rsidRPr="004A0179" w:rsidRDefault="004A0179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543" w:type="dxa"/>
            <w:gridSpan w:val="2"/>
            <w:shd w:val="clear" w:color="auto" w:fill="FFFFFF"/>
          </w:tcPr>
          <w:p w:rsidR="004A0179" w:rsidRDefault="004A0179" w:rsidP="004A0179">
            <w:pPr>
              <w:jc w:val="center"/>
            </w:pPr>
            <w:r w:rsidRPr="00BC43F5">
              <w:rPr>
                <w:noProof/>
              </w:rPr>
              <w:t>**mês/ano**</w:t>
            </w:r>
          </w:p>
        </w:tc>
        <w:tc>
          <w:tcPr>
            <w:tcW w:w="2544" w:type="dxa"/>
            <w:shd w:val="clear" w:color="auto" w:fill="FFFFFF"/>
          </w:tcPr>
          <w:p w:rsidR="004A0179" w:rsidRDefault="004A0179" w:rsidP="004A0179">
            <w:pPr>
              <w:jc w:val="center"/>
            </w:pPr>
            <w:r w:rsidRPr="007A4DF9">
              <w:rPr>
                <w:noProof/>
              </w:rPr>
              <w:t>**mês/ano**</w:t>
            </w:r>
          </w:p>
        </w:tc>
      </w:tr>
      <w:tr w:rsidR="004A0179" w:rsidRPr="002814AB" w:rsidTr="009910FF">
        <w:trPr>
          <w:trHeight w:val="157"/>
          <w:jc w:val="center"/>
        </w:trPr>
        <w:tc>
          <w:tcPr>
            <w:tcW w:w="10173" w:type="dxa"/>
            <w:gridSpan w:val="6"/>
            <w:shd w:val="clear" w:color="auto" w:fill="C5E0B3"/>
          </w:tcPr>
          <w:p w:rsidR="004A0179" w:rsidRPr="00F34870" w:rsidRDefault="004A017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Cronograma </w:t>
            </w:r>
            <w:r w:rsidR="00A27AE7">
              <w:rPr>
                <w:b/>
                <w:noProof/>
              </w:rPr>
              <w:t xml:space="preserve">Financeiro </w:t>
            </w:r>
            <w:r>
              <w:rPr>
                <w:b/>
                <w:noProof/>
              </w:rPr>
              <w:t>de Desembolso</w:t>
            </w:r>
          </w:p>
        </w:tc>
      </w:tr>
      <w:tr w:rsidR="00A27AE7" w:rsidRPr="002814AB" w:rsidTr="004612AD">
        <w:trPr>
          <w:gridAfter w:val="1"/>
          <w:wAfter w:w="2544" w:type="dxa"/>
          <w:trHeight w:val="157"/>
          <w:jc w:val="center"/>
        </w:trPr>
        <w:tc>
          <w:tcPr>
            <w:tcW w:w="2543" w:type="dxa"/>
            <w:gridSpan w:val="2"/>
            <w:shd w:val="clear" w:color="auto" w:fill="FFF2CC"/>
            <w:vAlign w:val="center"/>
          </w:tcPr>
          <w:p w:rsidR="00A27AE7" w:rsidRDefault="00A27AE7" w:rsidP="00A27A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Parcela</w:t>
            </w:r>
          </w:p>
        </w:tc>
        <w:tc>
          <w:tcPr>
            <w:tcW w:w="2543" w:type="dxa"/>
            <w:shd w:val="clear" w:color="auto" w:fill="FFF2CC"/>
            <w:vAlign w:val="center"/>
          </w:tcPr>
          <w:p w:rsidR="00A27AE7" w:rsidRDefault="00A27AE7" w:rsidP="00A27A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Valor da Parcela</w:t>
            </w:r>
          </w:p>
        </w:tc>
        <w:tc>
          <w:tcPr>
            <w:tcW w:w="2543" w:type="dxa"/>
            <w:gridSpan w:val="2"/>
            <w:shd w:val="clear" w:color="auto" w:fill="FFF2CC"/>
          </w:tcPr>
          <w:p w:rsidR="00A27AE7" w:rsidRDefault="00A27AE7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Data Prevista p/ Desmbolso</w:t>
            </w:r>
          </w:p>
        </w:tc>
      </w:tr>
      <w:tr w:rsidR="00A27AE7" w:rsidRPr="004A0179" w:rsidTr="004A0179">
        <w:trPr>
          <w:gridAfter w:val="1"/>
          <w:wAfter w:w="2544" w:type="dxa"/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A27AE7" w:rsidRPr="004A0179" w:rsidRDefault="00A27AE7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Parcela</w:t>
            </w:r>
            <w:r w:rsidRPr="004A0179">
              <w:rPr>
                <w:noProof/>
              </w:rPr>
              <w:t xml:space="preserve"> </w:t>
            </w:r>
            <w:r>
              <w:rPr>
                <w:noProof/>
              </w:rPr>
              <w:t xml:space="preserve">nº. </w:t>
            </w:r>
            <w:r w:rsidRPr="004A0179">
              <w:rPr>
                <w:noProof/>
              </w:rPr>
              <w:t>01</w:t>
            </w:r>
          </w:p>
        </w:tc>
        <w:tc>
          <w:tcPr>
            <w:tcW w:w="2543" w:type="dxa"/>
            <w:shd w:val="clear" w:color="auto" w:fill="FFFFFF"/>
          </w:tcPr>
          <w:p w:rsidR="00A27AE7" w:rsidRDefault="00A27AE7" w:rsidP="004A0179">
            <w:pPr>
              <w:jc w:val="center"/>
            </w:pPr>
            <w:r w:rsidRPr="000204AB">
              <w:rPr>
                <w:noProof/>
              </w:rPr>
              <w:t>R$</w:t>
            </w:r>
            <w:r w:rsidRPr="000204AB">
              <w:rPr>
                <w:noProof/>
                <w:highlight w:val="yellow"/>
              </w:rPr>
              <w:t>***</w:t>
            </w:r>
          </w:p>
        </w:tc>
        <w:tc>
          <w:tcPr>
            <w:tcW w:w="2543" w:type="dxa"/>
            <w:gridSpan w:val="2"/>
            <w:shd w:val="clear" w:color="auto" w:fill="FFFFFF"/>
          </w:tcPr>
          <w:p w:rsidR="00A27AE7" w:rsidRPr="004A0179" w:rsidRDefault="00A27AE7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**mês/ano**</w:t>
            </w:r>
          </w:p>
        </w:tc>
      </w:tr>
      <w:tr w:rsidR="00A27AE7" w:rsidRPr="004A0179" w:rsidTr="004A0179">
        <w:trPr>
          <w:gridAfter w:val="1"/>
          <w:wAfter w:w="2544" w:type="dxa"/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A27AE7" w:rsidRDefault="00A27AE7" w:rsidP="004A0179">
            <w:pPr>
              <w:jc w:val="center"/>
            </w:pPr>
            <w:r w:rsidRPr="00C86961">
              <w:rPr>
                <w:noProof/>
              </w:rPr>
              <w:t>Parcela nº. 0</w:t>
            </w:r>
            <w:r>
              <w:rPr>
                <w:noProof/>
              </w:rPr>
              <w:t>2</w:t>
            </w:r>
          </w:p>
        </w:tc>
        <w:tc>
          <w:tcPr>
            <w:tcW w:w="2543" w:type="dxa"/>
            <w:shd w:val="clear" w:color="auto" w:fill="FFFFFF"/>
          </w:tcPr>
          <w:p w:rsidR="00A27AE7" w:rsidRDefault="00A27AE7" w:rsidP="004A0179">
            <w:pPr>
              <w:jc w:val="center"/>
            </w:pPr>
            <w:r w:rsidRPr="000204AB">
              <w:rPr>
                <w:noProof/>
              </w:rPr>
              <w:t>R$</w:t>
            </w:r>
            <w:r w:rsidRPr="000204AB">
              <w:rPr>
                <w:noProof/>
                <w:highlight w:val="yellow"/>
              </w:rPr>
              <w:t>***</w:t>
            </w:r>
          </w:p>
        </w:tc>
        <w:tc>
          <w:tcPr>
            <w:tcW w:w="2543" w:type="dxa"/>
            <w:gridSpan w:val="2"/>
            <w:shd w:val="clear" w:color="auto" w:fill="FFFFFF"/>
          </w:tcPr>
          <w:p w:rsidR="00A27AE7" w:rsidRDefault="00A27AE7" w:rsidP="004A0179">
            <w:pPr>
              <w:jc w:val="center"/>
            </w:pPr>
            <w:r w:rsidRPr="00BC43F5">
              <w:rPr>
                <w:noProof/>
              </w:rPr>
              <w:t>**mês/ano**</w:t>
            </w:r>
          </w:p>
        </w:tc>
      </w:tr>
      <w:tr w:rsidR="00A27AE7" w:rsidRPr="004A0179" w:rsidTr="004A0179">
        <w:trPr>
          <w:gridAfter w:val="1"/>
          <w:wAfter w:w="2544" w:type="dxa"/>
          <w:trHeight w:val="157"/>
          <w:jc w:val="center"/>
        </w:trPr>
        <w:tc>
          <w:tcPr>
            <w:tcW w:w="2543" w:type="dxa"/>
            <w:gridSpan w:val="2"/>
            <w:shd w:val="clear" w:color="auto" w:fill="FFFFFF"/>
          </w:tcPr>
          <w:p w:rsidR="00A27AE7" w:rsidRDefault="00A27AE7" w:rsidP="004A0179">
            <w:pPr>
              <w:jc w:val="center"/>
            </w:pPr>
            <w:r w:rsidRPr="00C86961">
              <w:rPr>
                <w:noProof/>
              </w:rPr>
              <w:t>Parcela nº. 0</w:t>
            </w:r>
            <w:r>
              <w:rPr>
                <w:noProof/>
              </w:rPr>
              <w:t>3</w:t>
            </w:r>
          </w:p>
        </w:tc>
        <w:tc>
          <w:tcPr>
            <w:tcW w:w="2543" w:type="dxa"/>
            <w:shd w:val="clear" w:color="auto" w:fill="FFFFFF"/>
          </w:tcPr>
          <w:p w:rsidR="00A27AE7" w:rsidRPr="004A0179" w:rsidRDefault="00A27AE7" w:rsidP="004A01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>R$</w:t>
            </w:r>
            <w:r w:rsidRPr="004A0179">
              <w:rPr>
                <w:noProof/>
                <w:highlight w:val="yellow"/>
              </w:rPr>
              <w:t>***</w:t>
            </w:r>
          </w:p>
        </w:tc>
        <w:tc>
          <w:tcPr>
            <w:tcW w:w="2543" w:type="dxa"/>
            <w:gridSpan w:val="2"/>
            <w:shd w:val="clear" w:color="auto" w:fill="FFFFFF"/>
          </w:tcPr>
          <w:p w:rsidR="00A27AE7" w:rsidRDefault="00A27AE7" w:rsidP="004A0179">
            <w:pPr>
              <w:jc w:val="center"/>
            </w:pPr>
            <w:r w:rsidRPr="00BC43F5">
              <w:rPr>
                <w:noProof/>
              </w:rPr>
              <w:t>**mês/ano**</w:t>
            </w:r>
          </w:p>
        </w:tc>
      </w:tr>
    </w:tbl>
    <w:p w:rsidR="003E6EE3" w:rsidRDefault="003E6EE3" w:rsidP="003E6E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8762"/>
      </w:tblGrid>
      <w:tr w:rsidR="004A0179" w:rsidTr="00E32DEE">
        <w:trPr>
          <w:trHeight w:val="157"/>
          <w:jc w:val="center"/>
        </w:trPr>
        <w:tc>
          <w:tcPr>
            <w:tcW w:w="10173" w:type="dxa"/>
            <w:gridSpan w:val="2"/>
            <w:shd w:val="clear" w:color="auto" w:fill="C5E0B3"/>
          </w:tcPr>
          <w:p w:rsidR="004A0179" w:rsidRDefault="00B95427" w:rsidP="00927E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Metas a serem atingidas</w:t>
            </w:r>
          </w:p>
        </w:tc>
      </w:tr>
      <w:tr w:rsidR="00412658" w:rsidTr="004612AD">
        <w:trPr>
          <w:trHeight w:val="157"/>
          <w:jc w:val="center"/>
        </w:trPr>
        <w:tc>
          <w:tcPr>
            <w:tcW w:w="1411" w:type="dxa"/>
            <w:vMerge w:val="restart"/>
            <w:shd w:val="clear" w:color="auto" w:fill="FFF2CC"/>
            <w:vAlign w:val="center"/>
          </w:tcPr>
          <w:p w:rsidR="00412658" w:rsidRDefault="00412658" w:rsidP="004126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 nº. 1</w:t>
            </w:r>
          </w:p>
        </w:tc>
        <w:tc>
          <w:tcPr>
            <w:tcW w:w="8762" w:type="dxa"/>
            <w:shd w:val="clear" w:color="auto" w:fill="FFF2CC"/>
          </w:tcPr>
          <w:p w:rsidR="00412658" w:rsidRDefault="0041265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Descrição da Meta</w:t>
            </w:r>
          </w:p>
        </w:tc>
      </w:tr>
      <w:tr w:rsidR="00412658" w:rsidTr="004612AD">
        <w:trPr>
          <w:trHeight w:val="157"/>
          <w:jc w:val="center"/>
        </w:trPr>
        <w:tc>
          <w:tcPr>
            <w:tcW w:w="1411" w:type="dxa"/>
            <w:vMerge/>
            <w:shd w:val="clear" w:color="auto" w:fill="FFFFFF"/>
          </w:tcPr>
          <w:p w:rsidR="00412658" w:rsidRDefault="0041265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8762" w:type="dxa"/>
            <w:shd w:val="clear" w:color="auto" w:fill="FFFFFF"/>
          </w:tcPr>
          <w:p w:rsidR="00412658" w:rsidRPr="00681C88" w:rsidRDefault="00681C8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*Descrever a meta sucintamente*</w:t>
            </w:r>
          </w:p>
        </w:tc>
      </w:tr>
      <w:tr w:rsidR="009E06D9" w:rsidTr="004612AD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9E06D9" w:rsidRDefault="009E06D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Indicador</w:t>
            </w:r>
            <w:r w:rsidR="00752A28">
              <w:rPr>
                <w:b/>
                <w:noProof/>
              </w:rPr>
              <w:t>es</w:t>
            </w:r>
            <w:r>
              <w:rPr>
                <w:b/>
                <w:noProof/>
              </w:rPr>
              <w:t xml:space="preserve"> de como será avaliado o cumprimento da meta:</w:t>
            </w:r>
          </w:p>
        </w:tc>
      </w:tr>
      <w:tr w:rsidR="00752A28" w:rsidTr="00752A28">
        <w:trPr>
          <w:trHeight w:val="157"/>
          <w:jc w:val="center"/>
        </w:trPr>
        <w:tc>
          <w:tcPr>
            <w:tcW w:w="10173" w:type="dxa"/>
            <w:gridSpan w:val="2"/>
            <w:shd w:val="clear" w:color="auto" w:fill="auto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noProof/>
              </w:rPr>
              <w:t>*Descrever como essa meta será avaliada ao final do projeto para verificar o seu cumprimento*</w:t>
            </w:r>
          </w:p>
        </w:tc>
      </w:tr>
      <w:tr w:rsidR="00752A28" w:rsidTr="004612AD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Resultados Esperados </w:t>
            </w:r>
          </w:p>
        </w:tc>
      </w:tr>
      <w:tr w:rsidR="005454F9" w:rsidTr="004612AD">
        <w:trPr>
          <w:trHeight w:val="704"/>
          <w:jc w:val="center"/>
        </w:trPr>
        <w:tc>
          <w:tcPr>
            <w:tcW w:w="10173" w:type="dxa"/>
            <w:gridSpan w:val="2"/>
            <w:shd w:val="clear" w:color="auto" w:fill="FFFFFF"/>
          </w:tcPr>
          <w:p w:rsidR="005454F9" w:rsidRPr="00681C88" w:rsidRDefault="005454F9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</w:p>
        </w:tc>
      </w:tr>
    </w:tbl>
    <w:p w:rsidR="004A0179" w:rsidRDefault="004A0179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752A28" w:rsidRDefault="00752A2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8762"/>
      </w:tblGrid>
      <w:tr w:rsidR="00BA21C3" w:rsidTr="009910FF">
        <w:trPr>
          <w:trHeight w:val="157"/>
          <w:jc w:val="center"/>
        </w:trPr>
        <w:tc>
          <w:tcPr>
            <w:tcW w:w="10173" w:type="dxa"/>
            <w:gridSpan w:val="2"/>
            <w:shd w:val="clear" w:color="auto" w:fill="C5E0B3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Metas a serem atingidas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411" w:type="dxa"/>
            <w:vMerge w:val="restart"/>
            <w:shd w:val="clear" w:color="auto" w:fill="FFF2CC"/>
            <w:vAlign w:val="center"/>
          </w:tcPr>
          <w:p w:rsidR="00752A28" w:rsidRDefault="00BA21C3" w:rsidP="00752A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 nº. 2</w:t>
            </w:r>
          </w:p>
        </w:tc>
        <w:tc>
          <w:tcPr>
            <w:tcW w:w="8762" w:type="dxa"/>
            <w:shd w:val="clear" w:color="auto" w:fill="FFF2CC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Descrição da Meta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411" w:type="dxa"/>
            <w:vMerge/>
            <w:shd w:val="clear" w:color="auto" w:fill="FFFFFF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8762" w:type="dxa"/>
            <w:shd w:val="clear" w:color="auto" w:fill="FFFFFF"/>
          </w:tcPr>
          <w:p w:rsidR="00BA21C3" w:rsidRPr="00681C88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*Descrever a meta sucintamente*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Indicador</w:t>
            </w:r>
            <w:r w:rsidR="00752A28">
              <w:rPr>
                <w:b/>
                <w:noProof/>
              </w:rPr>
              <w:t>es</w:t>
            </w:r>
            <w:r>
              <w:rPr>
                <w:b/>
                <w:noProof/>
              </w:rPr>
              <w:t xml:space="preserve"> de como será avaliado o cumprimento da meta:</w:t>
            </w:r>
          </w:p>
        </w:tc>
      </w:tr>
      <w:tr w:rsidR="00752A28" w:rsidTr="00752A28">
        <w:trPr>
          <w:trHeight w:val="157"/>
          <w:jc w:val="center"/>
        </w:trPr>
        <w:tc>
          <w:tcPr>
            <w:tcW w:w="10173" w:type="dxa"/>
            <w:gridSpan w:val="2"/>
            <w:shd w:val="clear" w:color="auto" w:fill="auto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noProof/>
              </w:rPr>
              <w:t>*Descrever como essa meta será avaliada ao final do projeto para verificar o seu cumprimento*</w:t>
            </w:r>
          </w:p>
        </w:tc>
      </w:tr>
      <w:tr w:rsidR="00752A28" w:rsidTr="00BA21C3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Resultados Esperados </w:t>
            </w:r>
          </w:p>
        </w:tc>
      </w:tr>
      <w:tr w:rsidR="00BA21C3" w:rsidTr="00BA21C3">
        <w:trPr>
          <w:trHeight w:val="704"/>
          <w:jc w:val="center"/>
        </w:trPr>
        <w:tc>
          <w:tcPr>
            <w:tcW w:w="10173" w:type="dxa"/>
            <w:gridSpan w:val="2"/>
            <w:shd w:val="clear" w:color="auto" w:fill="FFFFFF"/>
          </w:tcPr>
          <w:p w:rsidR="00BA21C3" w:rsidRPr="00681C88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</w:p>
        </w:tc>
      </w:tr>
    </w:tbl>
    <w:p w:rsidR="00BA21C3" w:rsidRDefault="00BA21C3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F62E0C" w:rsidRDefault="00F62E0C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F62E0C" w:rsidRDefault="00F62E0C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8762"/>
      </w:tblGrid>
      <w:tr w:rsidR="00BA21C3" w:rsidTr="009910FF">
        <w:trPr>
          <w:trHeight w:val="157"/>
          <w:jc w:val="center"/>
        </w:trPr>
        <w:tc>
          <w:tcPr>
            <w:tcW w:w="10173" w:type="dxa"/>
            <w:gridSpan w:val="2"/>
            <w:shd w:val="clear" w:color="auto" w:fill="C5E0B3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Metas a serem atingidas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411" w:type="dxa"/>
            <w:vMerge w:val="restart"/>
            <w:shd w:val="clear" w:color="auto" w:fill="FFF2CC"/>
            <w:vAlign w:val="center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Meta nº. 3</w:t>
            </w:r>
          </w:p>
        </w:tc>
        <w:tc>
          <w:tcPr>
            <w:tcW w:w="8762" w:type="dxa"/>
            <w:shd w:val="clear" w:color="auto" w:fill="FFF2CC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Descrição da Meta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411" w:type="dxa"/>
            <w:vMerge/>
            <w:shd w:val="clear" w:color="auto" w:fill="FFFFFF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</w:p>
        </w:tc>
        <w:tc>
          <w:tcPr>
            <w:tcW w:w="8762" w:type="dxa"/>
            <w:shd w:val="clear" w:color="auto" w:fill="FFFFFF"/>
          </w:tcPr>
          <w:p w:rsidR="00BA21C3" w:rsidRPr="00681C88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*Descrever a meta sucintamente*</w:t>
            </w:r>
          </w:p>
        </w:tc>
      </w:tr>
      <w:tr w:rsidR="00BA21C3" w:rsidTr="00BA21C3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BA21C3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Indicador</w:t>
            </w:r>
            <w:r w:rsidR="00752A28">
              <w:rPr>
                <w:b/>
                <w:noProof/>
              </w:rPr>
              <w:t>es</w:t>
            </w:r>
            <w:r>
              <w:rPr>
                <w:b/>
                <w:noProof/>
              </w:rPr>
              <w:t xml:space="preserve"> de como será avaliado o cumprimento da meta:</w:t>
            </w:r>
          </w:p>
        </w:tc>
      </w:tr>
      <w:tr w:rsidR="00752A28" w:rsidTr="00752A28">
        <w:trPr>
          <w:trHeight w:val="157"/>
          <w:jc w:val="center"/>
        </w:trPr>
        <w:tc>
          <w:tcPr>
            <w:tcW w:w="10173" w:type="dxa"/>
            <w:gridSpan w:val="2"/>
            <w:shd w:val="clear" w:color="auto" w:fill="auto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noProof/>
              </w:rPr>
              <w:t>*Descrever como essa meta será avaliada ao final do projeto para verificar o seu cumprimento*</w:t>
            </w:r>
          </w:p>
        </w:tc>
      </w:tr>
      <w:tr w:rsidR="00752A28" w:rsidTr="00BA21C3">
        <w:trPr>
          <w:trHeight w:val="157"/>
          <w:jc w:val="center"/>
        </w:trPr>
        <w:tc>
          <w:tcPr>
            <w:tcW w:w="10173" w:type="dxa"/>
            <w:gridSpan w:val="2"/>
            <w:shd w:val="clear" w:color="auto" w:fill="FFF2CC"/>
          </w:tcPr>
          <w:p w:rsidR="00752A28" w:rsidRDefault="00752A28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Resultados Esperados  </w:t>
            </w:r>
          </w:p>
        </w:tc>
      </w:tr>
      <w:tr w:rsidR="00BA21C3" w:rsidTr="00BA21C3">
        <w:trPr>
          <w:trHeight w:val="704"/>
          <w:jc w:val="center"/>
        </w:trPr>
        <w:tc>
          <w:tcPr>
            <w:tcW w:w="10173" w:type="dxa"/>
            <w:gridSpan w:val="2"/>
            <w:shd w:val="clear" w:color="auto" w:fill="FFFFFF"/>
          </w:tcPr>
          <w:p w:rsidR="00BA21C3" w:rsidRPr="00681C88" w:rsidRDefault="00BA21C3" w:rsidP="009910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</w:p>
        </w:tc>
      </w:tr>
    </w:tbl>
    <w:p w:rsidR="00BA21C3" w:rsidRDefault="00BA21C3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4A0179" w:rsidRDefault="007330D8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 w:rsidRPr="007330D8">
        <w:rPr>
          <w:rFonts w:eastAsia="Arial Unicode MS"/>
          <w:b/>
          <w:spacing w:val="20"/>
          <w:lang w:eastAsia="ar-SA"/>
        </w:rPr>
        <w:t>IV – PAGAMENTOS PREVISTOS POR CNPJ</w:t>
      </w:r>
      <w:r w:rsidR="00616B60">
        <w:rPr>
          <w:rFonts w:eastAsia="Arial Unicode MS"/>
          <w:b/>
          <w:spacing w:val="20"/>
          <w:lang w:eastAsia="ar-SA"/>
        </w:rPr>
        <w:t>/CPF</w:t>
      </w:r>
    </w:p>
    <w:p w:rsidR="00616B60" w:rsidRDefault="00616B60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4"/>
      </w:tblGrid>
      <w:tr w:rsidR="00616B60" w:rsidTr="004612AD">
        <w:trPr>
          <w:trHeight w:val="157"/>
          <w:jc w:val="center"/>
        </w:trPr>
        <w:tc>
          <w:tcPr>
            <w:tcW w:w="10173" w:type="dxa"/>
            <w:gridSpan w:val="4"/>
            <w:shd w:val="clear" w:color="auto" w:fill="C5E0B3"/>
          </w:tcPr>
          <w:p w:rsidR="00616B60" w:rsidRDefault="00616B60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Relação de Pessoas Físicas e Jurídicas</w:t>
            </w:r>
          </w:p>
        </w:tc>
      </w:tr>
      <w:tr w:rsidR="00616B60" w:rsidTr="004612AD">
        <w:trPr>
          <w:trHeight w:val="157"/>
          <w:jc w:val="center"/>
        </w:trPr>
        <w:tc>
          <w:tcPr>
            <w:tcW w:w="10173" w:type="dxa"/>
            <w:gridSpan w:val="4"/>
            <w:shd w:val="clear" w:color="auto" w:fill="FFF2CC"/>
          </w:tcPr>
          <w:p w:rsidR="00616B60" w:rsidRDefault="005E333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Há pretensão de contratação específica de determinado fornecedor?  (   ) Sim   (   ) Não</w:t>
            </w:r>
          </w:p>
        </w:tc>
      </w:tr>
      <w:tr w:rsidR="00616B60" w:rsidTr="005E333B">
        <w:trPr>
          <w:trHeight w:val="78"/>
          <w:jc w:val="center"/>
        </w:trPr>
        <w:tc>
          <w:tcPr>
            <w:tcW w:w="10173" w:type="dxa"/>
            <w:gridSpan w:val="4"/>
            <w:shd w:val="clear" w:color="auto" w:fill="FFFFFF"/>
          </w:tcPr>
          <w:p w:rsidR="00616B60" w:rsidRPr="00681C88" w:rsidRDefault="005E333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Se sim, preencher a relação abaixo de pretensos fornecedores:</w:t>
            </w:r>
          </w:p>
        </w:tc>
      </w:tr>
      <w:tr w:rsidR="005E333B" w:rsidTr="004612AD">
        <w:trPr>
          <w:trHeight w:val="78"/>
          <w:jc w:val="center"/>
        </w:trPr>
        <w:tc>
          <w:tcPr>
            <w:tcW w:w="2543" w:type="dxa"/>
            <w:shd w:val="clear" w:color="auto" w:fill="FFF2CC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 w:rsidRPr="005E333B">
              <w:rPr>
                <w:b/>
                <w:noProof/>
              </w:rPr>
              <w:t>CNPJ ou CPF</w:t>
            </w:r>
          </w:p>
        </w:tc>
        <w:tc>
          <w:tcPr>
            <w:tcW w:w="2543" w:type="dxa"/>
            <w:shd w:val="clear" w:color="auto" w:fill="FFF2CC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 w:rsidRPr="005E333B">
              <w:rPr>
                <w:b/>
                <w:noProof/>
              </w:rPr>
              <w:t>Razão Social / Nome</w:t>
            </w:r>
          </w:p>
        </w:tc>
        <w:tc>
          <w:tcPr>
            <w:tcW w:w="2543" w:type="dxa"/>
            <w:shd w:val="clear" w:color="auto" w:fill="FFF2CC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 w:rsidRPr="005E333B">
              <w:rPr>
                <w:b/>
                <w:noProof/>
              </w:rPr>
              <w:t>Serviço Prestado ou Produto Fonercido</w:t>
            </w:r>
          </w:p>
        </w:tc>
        <w:tc>
          <w:tcPr>
            <w:tcW w:w="2544" w:type="dxa"/>
            <w:shd w:val="clear" w:color="auto" w:fill="FFF2CC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  <w:r w:rsidRPr="005E333B">
              <w:rPr>
                <w:b/>
                <w:noProof/>
              </w:rPr>
              <w:t>Valor</w:t>
            </w:r>
          </w:p>
        </w:tc>
      </w:tr>
      <w:tr w:rsidR="005E333B" w:rsidTr="004612AD">
        <w:trPr>
          <w:trHeight w:val="78"/>
          <w:jc w:val="center"/>
        </w:trPr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</w:tr>
      <w:tr w:rsidR="005E333B" w:rsidTr="004612AD">
        <w:trPr>
          <w:trHeight w:val="78"/>
          <w:jc w:val="center"/>
        </w:trPr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</w:tr>
      <w:tr w:rsidR="005E333B" w:rsidTr="004612AD">
        <w:trPr>
          <w:trHeight w:val="78"/>
          <w:jc w:val="center"/>
        </w:trPr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3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5E333B" w:rsidRPr="005E333B" w:rsidRDefault="005E333B" w:rsidP="005E3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noProof/>
              </w:rPr>
            </w:pPr>
          </w:p>
        </w:tc>
      </w:tr>
      <w:tr w:rsidR="00616B60" w:rsidRPr="005E333B" w:rsidTr="004612AD">
        <w:trPr>
          <w:trHeight w:val="157"/>
          <w:jc w:val="center"/>
        </w:trPr>
        <w:tc>
          <w:tcPr>
            <w:tcW w:w="10173" w:type="dxa"/>
            <w:gridSpan w:val="4"/>
            <w:shd w:val="clear" w:color="auto" w:fill="FFF2CC"/>
          </w:tcPr>
          <w:p w:rsidR="00616B60" w:rsidRPr="005E333B" w:rsidRDefault="005E333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b/>
                <w:noProof/>
              </w:rPr>
            </w:pPr>
            <w:r w:rsidRPr="005E333B">
              <w:rPr>
                <w:b/>
                <w:noProof/>
              </w:rPr>
              <w:t>Se não</w:t>
            </w:r>
            <w:r>
              <w:rPr>
                <w:b/>
                <w:noProof/>
              </w:rPr>
              <w:t xml:space="preserve"> houver pretensão</w:t>
            </w:r>
            <w:r w:rsidRPr="005E333B">
              <w:rPr>
                <w:b/>
                <w:noProof/>
              </w:rPr>
              <w:t>, justificar:</w:t>
            </w:r>
          </w:p>
        </w:tc>
      </w:tr>
      <w:tr w:rsidR="00616B60" w:rsidTr="004612AD">
        <w:trPr>
          <w:trHeight w:val="704"/>
          <w:jc w:val="center"/>
        </w:trPr>
        <w:tc>
          <w:tcPr>
            <w:tcW w:w="10173" w:type="dxa"/>
            <w:gridSpan w:val="4"/>
            <w:shd w:val="clear" w:color="auto" w:fill="FFFFFF"/>
          </w:tcPr>
          <w:p w:rsidR="00616B60" w:rsidRPr="005E333B" w:rsidRDefault="005E333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Os prestadores de serviços e os fornecedores de produtos relacionados a este projeto, serão selecionados</w:t>
            </w:r>
            <w:r w:rsidR="00D52D2F">
              <w:rPr>
                <w:noProof/>
              </w:rPr>
              <w:t xml:space="preserve"> posteriormente,</w:t>
            </w:r>
            <w:r>
              <w:rPr>
                <w:noProof/>
              </w:rPr>
              <w:t xml:space="preserve"> através de licitação, nos casos de aquisição direta pela UFRA, e através do Decreto nº. 8.241/2014, nos casos de aquisição por meio da Fundação de Apoio, sempre</w:t>
            </w:r>
            <w:r w:rsidR="0058134A">
              <w:rPr>
                <w:noProof/>
              </w:rPr>
              <w:t xml:space="preserve"> buscando atender aos princípios da </w:t>
            </w:r>
            <w:r w:rsidR="0058134A" w:rsidRPr="0058134A">
              <w:rPr>
                <w:noProof/>
              </w:rPr>
              <w:t>impessoalidade, da moralidade, da probidade, da publicidade, da transparência, da</w:t>
            </w:r>
            <w:r w:rsidR="00D52D2F">
              <w:rPr>
                <w:noProof/>
              </w:rPr>
              <w:t xml:space="preserve"> eficiência, da competitividade e da busca permanente pela</w:t>
            </w:r>
            <w:r w:rsidR="0058134A" w:rsidRPr="0058134A">
              <w:rPr>
                <w:noProof/>
              </w:rPr>
              <w:t xml:space="preserve"> qualidade e durabilidade</w:t>
            </w:r>
            <w:r w:rsidR="00D52D2F">
              <w:rPr>
                <w:noProof/>
              </w:rPr>
              <w:t>.</w:t>
            </w:r>
          </w:p>
        </w:tc>
      </w:tr>
    </w:tbl>
    <w:p w:rsidR="00752A28" w:rsidRDefault="00752A28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p w:rsidR="00F34870" w:rsidRDefault="00D52D2F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V</w:t>
      </w:r>
      <w:r w:rsidR="00F62E0C">
        <w:rPr>
          <w:rFonts w:eastAsia="Arial Unicode MS"/>
          <w:b/>
          <w:spacing w:val="20"/>
          <w:lang w:eastAsia="ar-SA"/>
        </w:rPr>
        <w:t xml:space="preserve"> – </w:t>
      </w:r>
      <w:r w:rsidR="00512B52">
        <w:rPr>
          <w:rFonts w:eastAsia="Arial Unicode MS"/>
          <w:b/>
          <w:spacing w:val="20"/>
          <w:lang w:eastAsia="ar-SA"/>
        </w:rPr>
        <w:t>PLANO DE APLICAÇÃO</w:t>
      </w:r>
      <w:r>
        <w:rPr>
          <w:rFonts w:eastAsia="Arial Unicode MS"/>
          <w:b/>
          <w:spacing w:val="20"/>
          <w:lang w:eastAsia="ar-SA"/>
        </w:rPr>
        <w:t xml:space="preserve"> DETALHADO DO PROJETO</w:t>
      </w:r>
    </w:p>
    <w:p w:rsidR="00F34870" w:rsidRDefault="00F34870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p w:rsidR="00F34870" w:rsidRDefault="00F34870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Valor Total do Plano: R$</w:t>
      </w:r>
      <w:r w:rsidR="00D52D2F" w:rsidRPr="00D52D2F">
        <w:rPr>
          <w:rFonts w:eastAsia="Arial Unicode MS"/>
          <w:b/>
          <w:spacing w:val="20"/>
          <w:highlight w:val="yellow"/>
          <w:lang w:eastAsia="ar-SA"/>
        </w:rPr>
        <w:t>***</w:t>
      </w:r>
    </w:p>
    <w:p w:rsidR="00B945B9" w:rsidRDefault="00B945B9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p w:rsidR="00B945B9" w:rsidRDefault="00B945B9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4889"/>
      </w:tblGrid>
      <w:tr w:rsidR="00F34870" w:rsidRPr="00F50883" w:rsidTr="00C760A7">
        <w:tc>
          <w:tcPr>
            <w:tcW w:w="9777" w:type="dxa"/>
            <w:gridSpan w:val="3"/>
            <w:shd w:val="clear" w:color="auto" w:fill="C5E0B3"/>
          </w:tcPr>
          <w:p w:rsidR="00F34870" w:rsidRPr="00F50883" w:rsidRDefault="0024196C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I</w:t>
            </w:r>
            <w:r w:rsidR="00D52D2F">
              <w:rPr>
                <w:rFonts w:eastAsia="Arial Unicode MS"/>
                <w:b/>
                <w:spacing w:val="20"/>
                <w:lang w:eastAsia="ar-SA"/>
              </w:rPr>
              <w:t xml:space="preserve"> -</w:t>
            </w:r>
            <w:r w:rsidR="00F34870" w:rsidRPr="00F50883">
              <w:rPr>
                <w:rFonts w:eastAsia="Arial Unicode MS"/>
                <w:b/>
                <w:spacing w:val="20"/>
                <w:lang w:eastAsia="ar-SA"/>
              </w:rPr>
              <w:t xml:space="preserve"> Detalhamento da Receita</w:t>
            </w:r>
          </w:p>
        </w:tc>
      </w:tr>
      <w:tr w:rsidR="00D52D2F" w:rsidRPr="00F50883" w:rsidTr="004612AD">
        <w:tc>
          <w:tcPr>
            <w:tcW w:w="4888" w:type="dxa"/>
            <w:gridSpan w:val="2"/>
            <w:shd w:val="clear" w:color="auto" w:fill="FFF2CC"/>
          </w:tcPr>
          <w:p w:rsidR="00D52D2F" w:rsidRDefault="00D52D2F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Receita prevista pelo financiador</w:t>
            </w:r>
          </w:p>
        </w:tc>
        <w:tc>
          <w:tcPr>
            <w:tcW w:w="4889" w:type="dxa"/>
            <w:shd w:val="clear" w:color="auto" w:fill="FFF2CC"/>
          </w:tcPr>
          <w:p w:rsidR="00D52D2F" w:rsidRDefault="00D52D2F" w:rsidP="00D52D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Receitas aferidas pelo projeto</w:t>
            </w:r>
          </w:p>
        </w:tc>
      </w:tr>
      <w:tr w:rsidR="00D52D2F" w:rsidRPr="00F50883" w:rsidTr="004612AD">
        <w:tc>
          <w:tcPr>
            <w:tcW w:w="4888" w:type="dxa"/>
            <w:gridSpan w:val="2"/>
            <w:shd w:val="clear" w:color="auto" w:fill="FFFFFF"/>
          </w:tcPr>
          <w:p w:rsidR="00D52D2F" w:rsidRPr="00D52D2F" w:rsidRDefault="00D52D2F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 w:rsidRPr="00D52D2F">
              <w:rPr>
                <w:rFonts w:eastAsia="Arial Unicode MS"/>
                <w:spacing w:val="20"/>
                <w:lang w:eastAsia="ar-SA"/>
              </w:rPr>
              <w:t>R$</w:t>
            </w:r>
            <w:r w:rsidRPr="00D52D2F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  <w:tc>
          <w:tcPr>
            <w:tcW w:w="4889" w:type="dxa"/>
            <w:shd w:val="clear" w:color="auto" w:fill="FFFFFF"/>
          </w:tcPr>
          <w:p w:rsidR="00D52D2F" w:rsidRPr="00D52D2F" w:rsidRDefault="00D52D2F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 w:rsidRPr="00D52D2F">
              <w:rPr>
                <w:rFonts w:eastAsia="Arial Unicode MS"/>
                <w:spacing w:val="20"/>
                <w:lang w:eastAsia="ar-SA"/>
              </w:rPr>
              <w:t>R$</w:t>
            </w:r>
            <w:r w:rsidRPr="00D52D2F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</w:tr>
      <w:tr w:rsidR="00EA7648" w:rsidRPr="00F50883" w:rsidTr="004612AD">
        <w:trPr>
          <w:gridAfter w:val="1"/>
          <w:wAfter w:w="4889" w:type="dxa"/>
        </w:trPr>
        <w:tc>
          <w:tcPr>
            <w:tcW w:w="2444" w:type="dxa"/>
            <w:shd w:val="clear" w:color="auto" w:fill="C5E0B3"/>
          </w:tcPr>
          <w:p w:rsidR="00EA7648" w:rsidRPr="00EA7648" w:rsidRDefault="00EA7648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EA7648">
              <w:rPr>
                <w:rFonts w:eastAsia="Arial Unicode MS"/>
                <w:b/>
                <w:spacing w:val="20"/>
                <w:lang w:eastAsia="ar-SA"/>
              </w:rPr>
              <w:t>Receita Total</w:t>
            </w:r>
            <w:r>
              <w:rPr>
                <w:rFonts w:eastAsia="Arial Unicode MS"/>
                <w:b/>
                <w:spacing w:val="20"/>
                <w:lang w:eastAsia="ar-SA"/>
              </w:rPr>
              <w:t>*</w:t>
            </w:r>
          </w:p>
        </w:tc>
        <w:tc>
          <w:tcPr>
            <w:tcW w:w="2444" w:type="dxa"/>
            <w:shd w:val="clear" w:color="auto" w:fill="C5E0B3"/>
          </w:tcPr>
          <w:p w:rsidR="00EA7648" w:rsidRPr="00EA7648" w:rsidRDefault="00EA7648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EA7648">
              <w:rPr>
                <w:rFonts w:eastAsia="Arial Unicode MS"/>
                <w:b/>
                <w:spacing w:val="20"/>
                <w:lang w:eastAsia="ar-SA"/>
              </w:rPr>
              <w:t>R$</w:t>
            </w:r>
            <w:r w:rsidRPr="00EA7648">
              <w:rPr>
                <w:rFonts w:eastAsia="Arial Unicode MS"/>
                <w:b/>
                <w:spacing w:val="20"/>
                <w:highlight w:val="yellow"/>
                <w:lang w:eastAsia="ar-SA"/>
              </w:rPr>
              <w:t>***</w:t>
            </w:r>
          </w:p>
        </w:tc>
      </w:tr>
    </w:tbl>
    <w:p w:rsidR="00F34870" w:rsidRPr="00EA7648" w:rsidRDefault="00EA7648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*</w:t>
      </w:r>
      <w:r>
        <w:rPr>
          <w:rFonts w:eastAsia="Arial Unicode MS"/>
          <w:spacing w:val="20"/>
          <w:lang w:eastAsia="ar-SA"/>
        </w:rPr>
        <w:t>A receita total será a soma da prevista do aporte junto ao financiador e as aferidas pelas atividades do projeto.</w:t>
      </w:r>
    </w:p>
    <w:p w:rsidR="00F80CAA" w:rsidRPr="0011338A" w:rsidRDefault="00F80CAA" w:rsidP="00F348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1124"/>
        <w:gridCol w:w="1417"/>
        <w:gridCol w:w="1276"/>
        <w:gridCol w:w="1276"/>
        <w:gridCol w:w="1397"/>
      </w:tblGrid>
      <w:tr w:rsidR="009F73E2" w:rsidRPr="00F50883" w:rsidTr="00C760A7">
        <w:tc>
          <w:tcPr>
            <w:tcW w:w="9869" w:type="dxa"/>
            <w:gridSpan w:val="6"/>
            <w:shd w:val="clear" w:color="auto" w:fill="C5E0B3"/>
          </w:tcPr>
          <w:p w:rsidR="009F73E2" w:rsidRPr="00F50883" w:rsidRDefault="009F73E2" w:rsidP="0024196C">
            <w:pPr>
              <w:rPr>
                <w:rFonts w:eastAsia="Arial Unicode MS"/>
                <w:b/>
                <w:spacing w:val="20"/>
                <w:lang w:eastAsia="ar-SA"/>
              </w:rPr>
            </w:pPr>
            <w:r w:rsidRPr="00F50883">
              <w:rPr>
                <w:rFonts w:eastAsia="Arial Unicode MS"/>
                <w:b/>
                <w:spacing w:val="20"/>
                <w:lang w:eastAsia="ar-SA"/>
              </w:rPr>
              <w:t>II</w:t>
            </w:r>
            <w:r w:rsidR="0024196C">
              <w:rPr>
                <w:rFonts w:eastAsia="Arial Unicode MS"/>
                <w:b/>
                <w:spacing w:val="20"/>
                <w:lang w:eastAsia="ar-SA"/>
              </w:rPr>
              <w:t xml:space="preserve"> – Detalhamento das Despesas</w:t>
            </w:r>
          </w:p>
        </w:tc>
      </w:tr>
      <w:tr w:rsidR="007304C3" w:rsidRPr="00F50883" w:rsidTr="002B2640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9F73E2" w:rsidRPr="00F50883" w:rsidRDefault="009F73E2" w:rsidP="00F508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F73E2" w:rsidRPr="0022499B" w:rsidRDefault="009F73E2" w:rsidP="002B26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</w:pPr>
            <w:r w:rsidRPr="0022499B"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>Valor (R$)</w:t>
            </w:r>
            <w:r w:rsidR="0024196C"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 xml:space="preserve"> 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F73E2" w:rsidRPr="0022499B" w:rsidRDefault="009F73E2" w:rsidP="002B26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</w:pPr>
            <w:r w:rsidRPr="0022499B"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>1º</w:t>
            </w:r>
            <w:r w:rsidR="00752A28"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>Meta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F73E2" w:rsidRPr="0022499B" w:rsidRDefault="00752A28" w:rsidP="002B26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>2ºMeta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F73E2" w:rsidRPr="0022499B" w:rsidRDefault="00752A28" w:rsidP="002B26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6"/>
                <w:szCs w:val="16"/>
                <w:lang w:eastAsia="ar-SA"/>
              </w:rPr>
              <w:t>3º Meta</w:t>
            </w:r>
          </w:p>
        </w:tc>
      </w:tr>
      <w:tr w:rsidR="0024196C" w:rsidRPr="00F50883" w:rsidTr="004612AD">
        <w:tc>
          <w:tcPr>
            <w:tcW w:w="3379" w:type="dxa"/>
            <w:tcBorders>
              <w:bottom w:val="single" w:sz="4" w:space="0" w:color="auto"/>
              <w:right w:val="nil"/>
            </w:tcBorders>
            <w:shd w:val="clear" w:color="auto" w:fill="F1F2C6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 xml:space="preserve">2-Previsão Total de </w:t>
            </w:r>
            <w:r w:rsidRPr="00F50883">
              <w:rPr>
                <w:rFonts w:eastAsia="Arial Unicode MS"/>
                <w:b/>
                <w:spacing w:val="20"/>
                <w:lang w:eastAsia="ar-SA"/>
              </w:rPr>
              <w:t xml:space="preserve">Despesas </w:t>
            </w:r>
            <w:r w:rsidRPr="00F50883">
              <w:rPr>
                <w:rFonts w:eastAsia="Arial Unicode MS"/>
                <w:b/>
                <w:spacing w:val="20"/>
                <w:lang w:eastAsia="ar-SA"/>
              </w:rPr>
              <w:lastRenderedPageBreak/>
              <w:t>(A+B+C+D</w:t>
            </w:r>
            <w:r>
              <w:rPr>
                <w:rFonts w:eastAsia="Arial Unicode MS"/>
                <w:b/>
                <w:spacing w:val="20"/>
                <w:lang w:eastAsia="ar-SA"/>
              </w:rPr>
              <w:t>+E+F+G</w:t>
            </w:r>
            <w:r w:rsidR="002B2640">
              <w:rPr>
                <w:rFonts w:eastAsia="Arial Unicode MS"/>
                <w:b/>
                <w:spacing w:val="20"/>
                <w:lang w:eastAsia="ar-SA"/>
              </w:rPr>
              <w:t>+H+I</w:t>
            </w:r>
            <w:r w:rsidRPr="00F50883">
              <w:rPr>
                <w:rFonts w:eastAsia="Arial Unicode MS"/>
                <w:b/>
                <w:spacing w:val="20"/>
                <w:lang w:eastAsia="ar-SA"/>
              </w:rPr>
              <w:t>)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</w:tcBorders>
            <w:shd w:val="clear" w:color="auto" w:fill="F1F2C6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417" w:type="dxa"/>
            <w:shd w:val="clear" w:color="auto" w:fill="F1F2C6"/>
            <w:vAlign w:val="center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 xml:space="preserve">R$ </w:t>
            </w:r>
            <w:r w:rsidRPr="0024196C">
              <w:rPr>
                <w:rFonts w:eastAsia="Arial Unicode MS"/>
                <w:b/>
                <w:spacing w:val="20"/>
                <w:highlight w:val="yellow"/>
                <w:lang w:eastAsia="ar-SA"/>
              </w:rPr>
              <w:t>***</w:t>
            </w:r>
          </w:p>
        </w:tc>
        <w:tc>
          <w:tcPr>
            <w:tcW w:w="1276" w:type="dxa"/>
            <w:shd w:val="clear" w:color="auto" w:fill="F1F2C6"/>
            <w:vAlign w:val="center"/>
          </w:tcPr>
          <w:p w:rsidR="0024196C" w:rsidRDefault="0024196C" w:rsidP="0024196C">
            <w:pPr>
              <w:jc w:val="center"/>
            </w:pPr>
            <w:r w:rsidRPr="00B25955">
              <w:rPr>
                <w:rFonts w:eastAsia="Arial Unicode MS"/>
                <w:b/>
                <w:spacing w:val="20"/>
                <w:lang w:eastAsia="ar-SA"/>
              </w:rPr>
              <w:t xml:space="preserve">R$ </w:t>
            </w:r>
            <w:r w:rsidRPr="00B25955">
              <w:rPr>
                <w:rFonts w:eastAsia="Arial Unicode MS"/>
                <w:b/>
                <w:spacing w:val="20"/>
                <w:highlight w:val="yellow"/>
                <w:lang w:eastAsia="ar-SA"/>
              </w:rPr>
              <w:t>***</w:t>
            </w:r>
          </w:p>
        </w:tc>
        <w:tc>
          <w:tcPr>
            <w:tcW w:w="1276" w:type="dxa"/>
            <w:shd w:val="clear" w:color="auto" w:fill="F1F2C6"/>
            <w:vAlign w:val="center"/>
          </w:tcPr>
          <w:p w:rsidR="0024196C" w:rsidRDefault="0024196C" w:rsidP="0024196C">
            <w:pPr>
              <w:jc w:val="center"/>
            </w:pPr>
            <w:r w:rsidRPr="00B25955">
              <w:rPr>
                <w:rFonts w:eastAsia="Arial Unicode MS"/>
                <w:b/>
                <w:spacing w:val="20"/>
                <w:lang w:eastAsia="ar-SA"/>
              </w:rPr>
              <w:t xml:space="preserve">R$ </w:t>
            </w:r>
            <w:r w:rsidRPr="00B25955">
              <w:rPr>
                <w:rFonts w:eastAsia="Arial Unicode MS"/>
                <w:b/>
                <w:spacing w:val="20"/>
                <w:highlight w:val="yellow"/>
                <w:lang w:eastAsia="ar-SA"/>
              </w:rPr>
              <w:t>***</w:t>
            </w:r>
          </w:p>
        </w:tc>
        <w:tc>
          <w:tcPr>
            <w:tcW w:w="1397" w:type="dxa"/>
            <w:shd w:val="clear" w:color="auto" w:fill="F1F2C6"/>
            <w:vAlign w:val="center"/>
          </w:tcPr>
          <w:p w:rsidR="0024196C" w:rsidRDefault="0024196C" w:rsidP="0024196C">
            <w:pPr>
              <w:jc w:val="center"/>
            </w:pPr>
            <w:r w:rsidRPr="00B25955">
              <w:rPr>
                <w:rFonts w:eastAsia="Arial Unicode MS"/>
                <w:b/>
                <w:spacing w:val="20"/>
                <w:lang w:eastAsia="ar-SA"/>
              </w:rPr>
              <w:t xml:space="preserve">R$ </w:t>
            </w:r>
            <w:r w:rsidRPr="00B25955">
              <w:rPr>
                <w:rFonts w:eastAsia="Arial Unicode MS"/>
                <w:b/>
                <w:spacing w:val="20"/>
                <w:highlight w:val="yellow"/>
                <w:lang w:eastAsia="ar-SA"/>
              </w:rPr>
              <w:t>***</w:t>
            </w:r>
          </w:p>
        </w:tc>
      </w:tr>
      <w:tr w:rsidR="0024196C" w:rsidRPr="00F50883" w:rsidTr="00C162E3">
        <w:tc>
          <w:tcPr>
            <w:tcW w:w="3379" w:type="dxa"/>
            <w:tcBorders>
              <w:right w:val="nil"/>
            </w:tcBorders>
            <w:shd w:val="clear" w:color="auto" w:fill="C5E0B3"/>
          </w:tcPr>
          <w:p w:rsidR="0024196C" w:rsidRPr="00F50883" w:rsidRDefault="0024196C" w:rsidP="0024196C">
            <w:p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 xml:space="preserve">A - Gasto Total com </w:t>
            </w:r>
            <w:r w:rsidRPr="00F50883">
              <w:rPr>
                <w:rFonts w:eastAsia="Arial Unicode MS"/>
                <w:b/>
                <w:spacing w:val="20"/>
                <w:lang w:eastAsia="ar-SA"/>
              </w:rPr>
              <w:t xml:space="preserve">Pessoal 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C5E0B3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417" w:type="dxa"/>
            <w:shd w:val="clear" w:color="auto" w:fill="C5E0B3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F50883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rPr>
          <w:trHeight w:val="186"/>
        </w:trPr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Colaboradores eventuais (pessoal CLT)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Encargos Trabalhistas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Consultorias (STPF - RPA)</w:t>
            </w:r>
            <w:r>
              <w:t xml:space="preserve"> </w:t>
            </w:r>
            <w:proofErr w:type="gramStart"/>
            <w:r>
              <w:t>+</w:t>
            </w:r>
            <w:proofErr w:type="gramEnd"/>
            <w:r w:rsidRPr="004C5F28">
              <w:t xml:space="preserve"> Encargos s/ serviços (20% INSS s/ RPA)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center" w:pos="970"/>
                <w:tab w:val="left" w:pos="1440"/>
                <w:tab w:val="right" w:pos="19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center" w:pos="970"/>
                <w:tab w:val="left" w:pos="1440"/>
                <w:tab w:val="right" w:pos="19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center" w:pos="970"/>
                <w:tab w:val="left" w:pos="1440"/>
                <w:tab w:val="right" w:pos="19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center" w:pos="970"/>
                <w:tab w:val="left" w:pos="1440"/>
                <w:tab w:val="right" w:pos="19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Estagiários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Bolsas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Outros encargos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C162E3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24196C" w:rsidRPr="004C5F28" w:rsidRDefault="0024196C" w:rsidP="0024196C">
            <w:pPr>
              <w:tabs>
                <w:tab w:val="left" w:pos="850"/>
                <w:tab w:val="left" w:pos="90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B</w:t>
            </w:r>
            <w:r w:rsidRPr="004C5F28">
              <w:rPr>
                <w:b/>
              </w:rPr>
              <w:t xml:space="preserve"> – </w:t>
            </w:r>
            <w:r>
              <w:rPr>
                <w:b/>
              </w:rPr>
              <w:t xml:space="preserve">Gasto Total com Serviços de Terceiros Pessoa </w:t>
            </w:r>
            <w:r w:rsidRPr="004C5F28">
              <w:rPr>
                <w:b/>
              </w:rPr>
              <w:t xml:space="preserve">Jurídica                                     </w:t>
            </w:r>
            <w:r>
              <w:rPr>
                <w:b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 xml:space="preserve">Manutenção de máquinas e equipamentos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Assinatura de Periódicos/Anuidades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Reprodução de documentos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Confecção de cartaz para divulgação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>Adequação do espaço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Custos operacionais da Fundação (5 a 15%)</w:t>
            </w:r>
            <w:r w:rsidRPr="004C5F28">
              <w:t xml:space="preserve">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196C" w:rsidRPr="004C5F28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4C5F28">
              <w:t xml:space="preserve">Outros serviços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2B2640" w:rsidTr="004612AD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2B2640" w:rsidRP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 w:rsidRPr="002B2640">
              <w:rPr>
                <w:b/>
              </w:rPr>
              <w:t>C – Gasto com Serviços de Terceiros Pessoa Física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5E0B3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4C5F28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Tradução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4C5F28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Consultoria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4C5F28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Manutenção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B2640" w:rsidRPr="004C5F28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4C5F28" w:rsidTr="00C162E3">
        <w:tc>
          <w:tcPr>
            <w:tcW w:w="4503" w:type="dxa"/>
            <w:gridSpan w:val="2"/>
            <w:shd w:val="clear" w:color="auto" w:fill="C5E0B3"/>
          </w:tcPr>
          <w:p w:rsidR="0024196C" w:rsidRPr="004C5F28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D</w:t>
            </w:r>
            <w:r w:rsidR="0024196C" w:rsidRPr="004C5F28">
              <w:rPr>
                <w:b/>
              </w:rPr>
              <w:t xml:space="preserve"> – </w:t>
            </w:r>
            <w:r w:rsidR="0024196C">
              <w:rPr>
                <w:b/>
              </w:rPr>
              <w:t>Gasto Total com</w:t>
            </w:r>
            <w:r w:rsidR="0024196C" w:rsidRPr="004C5F28">
              <w:rPr>
                <w:b/>
              </w:rPr>
              <w:t xml:space="preserve"> Passagens e Despesas com Locomoção                               </w:t>
            </w:r>
            <w:r w:rsidR="0024196C">
              <w:rPr>
                <w:b/>
              </w:rPr>
              <w:t xml:space="preserve">                                 </w:t>
            </w:r>
            <w:r w:rsidR="0024196C" w:rsidRPr="004C5F28">
              <w:rPr>
                <w:b/>
              </w:rPr>
              <w:t xml:space="preserve">  </w:t>
            </w:r>
          </w:p>
        </w:tc>
        <w:tc>
          <w:tcPr>
            <w:tcW w:w="1417" w:type="dxa"/>
            <w:shd w:val="clear" w:color="auto" w:fill="C5E0B3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24196C" w:rsidTr="004612AD">
        <w:tc>
          <w:tcPr>
            <w:tcW w:w="4503" w:type="dxa"/>
            <w:gridSpan w:val="2"/>
            <w:shd w:val="clear" w:color="auto" w:fill="FFFFFF"/>
          </w:tcPr>
          <w:p w:rsidR="0024196C" w:rsidRPr="0024196C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4196C">
              <w:t>Passagem Fluvial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4196C" w:rsidRPr="0024196C" w:rsidTr="004612AD">
        <w:tc>
          <w:tcPr>
            <w:tcW w:w="4503" w:type="dxa"/>
            <w:gridSpan w:val="2"/>
            <w:shd w:val="clear" w:color="auto" w:fill="FFFFFF"/>
          </w:tcPr>
          <w:p w:rsidR="0024196C" w:rsidRPr="0024196C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4196C">
              <w:t>Passagem Rodoviária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4196C" w:rsidRPr="0024196C" w:rsidTr="004612AD">
        <w:tc>
          <w:tcPr>
            <w:tcW w:w="4503" w:type="dxa"/>
            <w:gridSpan w:val="2"/>
            <w:shd w:val="clear" w:color="auto" w:fill="FFFFFF"/>
          </w:tcPr>
          <w:p w:rsidR="0024196C" w:rsidRPr="0024196C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4196C">
              <w:t>Passagem Aérea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4196C" w:rsidRPr="0024196C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4196C" w:rsidRPr="004C5F28" w:rsidTr="00C162E3">
        <w:tc>
          <w:tcPr>
            <w:tcW w:w="4503" w:type="dxa"/>
            <w:gridSpan w:val="2"/>
            <w:shd w:val="clear" w:color="auto" w:fill="C5E0B3"/>
          </w:tcPr>
          <w:p w:rsidR="0024196C" w:rsidRPr="004C5F28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E</w:t>
            </w:r>
            <w:r w:rsidR="0024196C">
              <w:rPr>
                <w:b/>
              </w:rPr>
              <w:t>- Gasto Total com Diárias</w:t>
            </w:r>
            <w:r w:rsidR="0024196C" w:rsidRPr="004C5F28">
              <w:rPr>
                <w:rFonts w:eastAsia="Arial Unicode MS"/>
                <w:b/>
                <w:spacing w:val="20"/>
                <w:lang w:eastAsia="ar-SA"/>
              </w:rPr>
              <w:t xml:space="preserve"> </w:t>
            </w:r>
            <w:r w:rsidR="0024196C">
              <w:rPr>
                <w:rFonts w:eastAsia="Arial Unicode MS"/>
                <w:b/>
                <w:spacing w:val="20"/>
                <w:lang w:eastAsia="ar-SA"/>
              </w:rPr>
              <w:t xml:space="preserve">                                                                   </w:t>
            </w:r>
          </w:p>
        </w:tc>
        <w:tc>
          <w:tcPr>
            <w:tcW w:w="1417" w:type="dxa"/>
            <w:shd w:val="clear" w:color="auto" w:fill="C5E0B3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2B2640" w:rsidTr="004612AD">
        <w:tc>
          <w:tcPr>
            <w:tcW w:w="4503" w:type="dxa"/>
            <w:gridSpan w:val="2"/>
            <w:shd w:val="clear" w:color="auto" w:fill="FFFFFF"/>
          </w:tcPr>
          <w:p w:rsidR="002B2640" w:rsidRP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B2640">
              <w:t>Diárias – Servidor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B2640" w:rsidRPr="002B2640" w:rsidTr="004612AD">
        <w:tc>
          <w:tcPr>
            <w:tcW w:w="4503" w:type="dxa"/>
            <w:gridSpan w:val="2"/>
            <w:shd w:val="clear" w:color="auto" w:fill="FFFFFF"/>
          </w:tcPr>
          <w:p w:rsidR="002B2640" w:rsidRP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B2640">
              <w:t>Diárias – Colaborador Eventual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B2640" w:rsidRPr="002B2640" w:rsidTr="004612AD">
        <w:tc>
          <w:tcPr>
            <w:tcW w:w="4503" w:type="dxa"/>
            <w:gridSpan w:val="2"/>
            <w:shd w:val="clear" w:color="auto" w:fill="FFFFFF"/>
          </w:tcPr>
          <w:p w:rsidR="002B2640" w:rsidRP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2B2640">
              <w:t>Diárias – Internacionais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2B2640" w:rsidRPr="002B2640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24196C" w:rsidRPr="004C5F28" w:rsidTr="00C162E3">
        <w:tc>
          <w:tcPr>
            <w:tcW w:w="4503" w:type="dxa"/>
            <w:gridSpan w:val="2"/>
            <w:shd w:val="clear" w:color="auto" w:fill="C5E0B3"/>
          </w:tcPr>
          <w:p w:rsidR="0024196C" w:rsidRPr="004C5F28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F</w:t>
            </w:r>
            <w:r w:rsidR="0024196C" w:rsidRPr="004C5F28">
              <w:rPr>
                <w:b/>
              </w:rPr>
              <w:t xml:space="preserve"> – </w:t>
            </w:r>
            <w:r w:rsidR="0024196C">
              <w:rPr>
                <w:b/>
              </w:rPr>
              <w:t>Gasto Total com</w:t>
            </w:r>
            <w:r w:rsidR="0024196C" w:rsidRPr="004C5F28">
              <w:rPr>
                <w:b/>
              </w:rPr>
              <w:t xml:space="preserve"> Material de Consumo                                                          </w:t>
            </w:r>
            <w:r w:rsidR="0024196C">
              <w:rPr>
                <w:b/>
              </w:rPr>
              <w:t xml:space="preserve">                                  </w:t>
            </w:r>
            <w:r w:rsidR="0024196C" w:rsidRPr="004C5F28">
              <w:rPr>
                <w:b/>
              </w:rPr>
              <w:t xml:space="preserve"> </w:t>
            </w:r>
            <w:r w:rsidR="0024196C">
              <w:rPr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5E0B3"/>
            <w:vAlign w:val="center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4C5F28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shd w:val="clear" w:color="auto" w:fill="auto"/>
          </w:tcPr>
          <w:p w:rsidR="0024196C" w:rsidRPr="003F10F2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3F10F2">
              <w:t>Material de expediente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shd w:val="clear" w:color="auto" w:fill="auto"/>
          </w:tcPr>
          <w:p w:rsidR="0024196C" w:rsidRPr="003F10F2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Insumos</w:t>
            </w:r>
            <w:r w:rsidR="0024196C">
              <w:t xml:space="preserve"> de Informática</w:t>
            </w:r>
            <w:r>
              <w:t xml:space="preserve"> (toner, cartucho, pen drive...)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shd w:val="clear" w:color="auto" w:fill="auto"/>
          </w:tcPr>
          <w:p w:rsidR="0024196C" w:rsidRPr="003F10F2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3F10F2">
              <w:t>Materia</w:t>
            </w:r>
            <w:r w:rsidR="002B2640">
              <w:t xml:space="preserve">l de </w:t>
            </w:r>
            <w:r w:rsidRPr="003F10F2">
              <w:t>máquinas e equipamentos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shd w:val="clear" w:color="auto" w:fill="auto"/>
          </w:tcPr>
          <w:p w:rsidR="0024196C" w:rsidRPr="003F10F2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3F10F2">
              <w:t>Material de Limpeza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196C" w:rsidRPr="003F10F2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Gêneros alimentícios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3F10F2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196C" w:rsidRPr="003F10F2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3F10F2">
              <w:t>Combustíveis e lubrificantes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4196C" w:rsidRPr="003F10F2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C162E3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24196C" w:rsidRPr="00FC3FAE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G</w:t>
            </w:r>
            <w:r w:rsidR="0024196C" w:rsidRPr="00FC3FAE">
              <w:rPr>
                <w:b/>
              </w:rPr>
              <w:t xml:space="preserve">– </w:t>
            </w:r>
            <w:r w:rsidR="0024196C">
              <w:rPr>
                <w:b/>
              </w:rPr>
              <w:t>Gasto Total com</w:t>
            </w:r>
            <w:r w:rsidR="0024196C" w:rsidRPr="00FC3FAE">
              <w:rPr>
                <w:b/>
              </w:rPr>
              <w:t xml:space="preserve"> Investimento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FA05CE">
        <w:tc>
          <w:tcPr>
            <w:tcW w:w="4503" w:type="dxa"/>
            <w:gridSpan w:val="2"/>
            <w:shd w:val="clear" w:color="auto" w:fill="auto"/>
          </w:tcPr>
          <w:p w:rsidR="0024196C" w:rsidRPr="00FC3FAE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FC3FAE"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FC3FAE" w:rsidTr="00FA05CE">
        <w:tc>
          <w:tcPr>
            <w:tcW w:w="4503" w:type="dxa"/>
            <w:gridSpan w:val="2"/>
            <w:shd w:val="clear" w:color="auto" w:fill="auto"/>
          </w:tcPr>
          <w:p w:rsidR="002B2640" w:rsidRPr="00FC3FAE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Equipamentos permanentes de informática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196C" w:rsidRPr="00FC3FAE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proofErr w:type="gramStart"/>
            <w:r w:rsidRPr="00FC3FAE">
              <w:t>Equipamentos e Material Permanente</w:t>
            </w:r>
            <w:proofErr w:type="gramEnd"/>
            <w:r w:rsidRPr="00FC3FAE">
              <w:t xml:space="preserve"> (móveis, máquinas, livros, aparelhos etc.)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B2640" w:rsidRPr="00FC3FAE" w:rsidTr="00FA05CE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2640" w:rsidRPr="00FC3FAE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>
              <w:t>Veículos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2B2640" w:rsidRPr="00FC3FAE" w:rsidRDefault="002B2640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C162E3">
        <w:tc>
          <w:tcPr>
            <w:tcW w:w="4503" w:type="dxa"/>
            <w:gridSpan w:val="2"/>
            <w:shd w:val="clear" w:color="auto" w:fill="C5E0B3"/>
          </w:tcPr>
          <w:p w:rsidR="0024196C" w:rsidRPr="00FC3FAE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>
              <w:rPr>
                <w:b/>
              </w:rPr>
              <w:t>H</w:t>
            </w:r>
            <w:r w:rsidR="0024196C" w:rsidRPr="00FC3FAE">
              <w:rPr>
                <w:b/>
              </w:rPr>
              <w:t xml:space="preserve">– Ressarcimento IFES ** (via </w:t>
            </w:r>
            <w:proofErr w:type="gramStart"/>
            <w:r w:rsidR="0024196C" w:rsidRPr="00FC3FAE">
              <w:rPr>
                <w:b/>
              </w:rPr>
              <w:t xml:space="preserve">GRU)   </w:t>
            </w:r>
            <w:proofErr w:type="gramEnd"/>
            <w:r w:rsidR="0024196C" w:rsidRPr="00FC3FAE">
              <w:rPr>
                <w:b/>
              </w:rPr>
              <w:t xml:space="preserve">                                                                        </w:t>
            </w:r>
          </w:p>
        </w:tc>
        <w:tc>
          <w:tcPr>
            <w:tcW w:w="1417" w:type="dxa"/>
            <w:shd w:val="clear" w:color="auto" w:fill="C5E0B3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FA05CE">
        <w:tc>
          <w:tcPr>
            <w:tcW w:w="4503" w:type="dxa"/>
            <w:gridSpan w:val="2"/>
            <w:shd w:val="clear" w:color="auto" w:fill="auto"/>
          </w:tcPr>
          <w:p w:rsidR="0024196C" w:rsidRPr="00FC3FAE" w:rsidRDefault="0024196C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</w:pPr>
            <w:r w:rsidRPr="00FC3FAE">
              <w:t>Ressarcim</w:t>
            </w:r>
            <w:r w:rsidR="002B2640">
              <w:t>ento à UFRA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24196C" w:rsidRPr="00FC3FAE" w:rsidTr="00E57FEF">
        <w:tc>
          <w:tcPr>
            <w:tcW w:w="4503" w:type="dxa"/>
            <w:gridSpan w:val="2"/>
            <w:shd w:val="clear" w:color="auto" w:fill="C5E0B3"/>
          </w:tcPr>
          <w:p w:rsidR="0024196C" w:rsidRPr="002B2640" w:rsidRDefault="002B2640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  <w:r w:rsidRPr="002B2640">
              <w:rPr>
                <w:b/>
              </w:rPr>
              <w:t xml:space="preserve">I </w:t>
            </w:r>
            <w:r>
              <w:rPr>
                <w:b/>
              </w:rPr>
              <w:t>–</w:t>
            </w:r>
            <w:r w:rsidRPr="002B2640">
              <w:rPr>
                <w:b/>
              </w:rPr>
              <w:t xml:space="preserve"> Contrapartida</w:t>
            </w:r>
          </w:p>
        </w:tc>
        <w:tc>
          <w:tcPr>
            <w:tcW w:w="1417" w:type="dxa"/>
            <w:shd w:val="clear" w:color="auto" w:fill="C5E0B3"/>
            <w:vAlign w:val="center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C5E0B3"/>
          </w:tcPr>
          <w:p w:rsidR="0024196C" w:rsidRPr="00FC3FAE" w:rsidRDefault="0024196C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800AAF" w:rsidRPr="00FC3FAE" w:rsidTr="007D135D">
        <w:tc>
          <w:tcPr>
            <w:tcW w:w="4503" w:type="dxa"/>
            <w:gridSpan w:val="2"/>
            <w:shd w:val="clear" w:color="auto" w:fill="FFFFFF"/>
          </w:tcPr>
          <w:p w:rsidR="00800AAF" w:rsidRPr="002B2640" w:rsidRDefault="00800AAF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800AAF" w:rsidRPr="00FC3FAE" w:rsidTr="007D135D">
        <w:tc>
          <w:tcPr>
            <w:tcW w:w="4503" w:type="dxa"/>
            <w:gridSpan w:val="2"/>
            <w:shd w:val="clear" w:color="auto" w:fill="FFFFFF"/>
          </w:tcPr>
          <w:p w:rsidR="00800AAF" w:rsidRPr="002B2640" w:rsidRDefault="00800AAF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  <w:tr w:rsidR="00800AAF" w:rsidRPr="00FC3FAE" w:rsidTr="007D135D">
        <w:tc>
          <w:tcPr>
            <w:tcW w:w="4503" w:type="dxa"/>
            <w:gridSpan w:val="2"/>
            <w:shd w:val="clear" w:color="auto" w:fill="FFFFFF"/>
          </w:tcPr>
          <w:p w:rsidR="00800AAF" w:rsidRPr="002B2640" w:rsidRDefault="00800AAF" w:rsidP="0024196C">
            <w:pPr>
              <w:tabs>
                <w:tab w:val="left" w:pos="850"/>
                <w:tab w:val="left" w:pos="1704"/>
                <w:tab w:val="left" w:pos="5959"/>
                <w:tab w:val="left" w:pos="6818"/>
                <w:tab w:val="left" w:pos="7737"/>
                <w:tab w:val="left" w:pos="8563"/>
              </w:tabs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276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1397" w:type="dxa"/>
            <w:shd w:val="clear" w:color="auto" w:fill="FFFFFF"/>
          </w:tcPr>
          <w:p w:rsidR="00800AAF" w:rsidRPr="00FC3FAE" w:rsidRDefault="00800AAF" w:rsidP="002419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lang w:eastAsia="ar-SA"/>
              </w:rPr>
            </w:pPr>
          </w:p>
        </w:tc>
      </w:tr>
    </w:tbl>
    <w:p w:rsidR="00230BDE" w:rsidRPr="006D28A3" w:rsidRDefault="00F63CF5" w:rsidP="006F2AF8">
      <w:pPr>
        <w:numPr>
          <w:ilvl w:val="0"/>
          <w:numId w:val="4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color w:val="000000"/>
          <w:spacing w:val="20"/>
          <w:lang w:eastAsia="ar-SA"/>
        </w:rPr>
      </w:pPr>
      <w:r w:rsidRPr="006D28A3">
        <w:rPr>
          <w:rFonts w:eastAsia="Arial Unicode MS"/>
          <w:color w:val="000000"/>
          <w:spacing w:val="20"/>
          <w:lang w:eastAsia="ar-SA"/>
        </w:rPr>
        <w:t>De acordo com o art. 2º da IN nº 05/2014/MPOG a pesquisa de preço poderá ser realizada através de pes</w:t>
      </w:r>
      <w:r w:rsidR="007653B1" w:rsidRPr="006D28A3">
        <w:rPr>
          <w:rFonts w:eastAsia="Arial Unicode MS"/>
          <w:color w:val="000000"/>
          <w:spacing w:val="20"/>
          <w:lang w:eastAsia="ar-SA"/>
        </w:rPr>
        <w:t>quisa com fornecedores, implicando na obrigatoriedade</w:t>
      </w:r>
      <w:r w:rsidRPr="006D28A3">
        <w:rPr>
          <w:rFonts w:eastAsia="Arial Unicode MS"/>
          <w:color w:val="000000"/>
          <w:spacing w:val="20"/>
          <w:lang w:eastAsia="ar-SA"/>
        </w:rPr>
        <w:t xml:space="preserve"> </w:t>
      </w:r>
      <w:r w:rsidR="007653B1" w:rsidRPr="006D28A3">
        <w:rPr>
          <w:rFonts w:eastAsia="Arial Unicode MS"/>
          <w:color w:val="000000"/>
          <w:spacing w:val="20"/>
          <w:lang w:eastAsia="ar-SA"/>
        </w:rPr>
        <w:t>d</w:t>
      </w:r>
      <w:r w:rsidRPr="006D28A3">
        <w:rPr>
          <w:rFonts w:eastAsia="Arial Unicode MS"/>
          <w:color w:val="000000"/>
          <w:spacing w:val="20"/>
          <w:lang w:eastAsia="ar-SA"/>
        </w:rPr>
        <w:t xml:space="preserve">a </w:t>
      </w:r>
      <w:r w:rsidRPr="006D28A3">
        <w:rPr>
          <w:rFonts w:eastAsia="Arial Unicode MS"/>
          <w:color w:val="000000"/>
          <w:spacing w:val="20"/>
          <w:lang w:eastAsia="ar-SA"/>
        </w:rPr>
        <w:lastRenderedPageBreak/>
        <w:t>apresentação de pesquisa de preço no me</w:t>
      </w:r>
      <w:r w:rsidR="007653B1" w:rsidRPr="006D28A3">
        <w:rPr>
          <w:rFonts w:eastAsia="Arial Unicode MS"/>
          <w:color w:val="000000"/>
          <w:spacing w:val="20"/>
          <w:lang w:eastAsia="ar-SA"/>
        </w:rPr>
        <w:t>r</w:t>
      </w:r>
      <w:r w:rsidRPr="006D28A3">
        <w:rPr>
          <w:rFonts w:eastAsia="Arial Unicode MS"/>
          <w:color w:val="000000"/>
          <w:spacing w:val="20"/>
          <w:lang w:eastAsia="ar-SA"/>
        </w:rPr>
        <w:t>cado</w:t>
      </w:r>
      <w:r w:rsidR="007653B1" w:rsidRPr="006D28A3">
        <w:rPr>
          <w:rFonts w:eastAsia="Arial Unicode MS"/>
          <w:color w:val="000000"/>
          <w:spacing w:val="20"/>
          <w:lang w:eastAsia="ar-SA"/>
        </w:rPr>
        <w:t xml:space="preserve"> dos itens descritos no plano de trabalho</w:t>
      </w:r>
      <w:r w:rsidRPr="006D28A3">
        <w:rPr>
          <w:rFonts w:eastAsia="Arial Unicode MS"/>
          <w:color w:val="000000"/>
          <w:spacing w:val="20"/>
          <w:lang w:eastAsia="ar-SA"/>
        </w:rPr>
        <w:t>, de modo a respeitar o princípio da economicidade</w:t>
      </w:r>
      <w:r w:rsidR="007653B1" w:rsidRPr="006D28A3">
        <w:rPr>
          <w:rFonts w:eastAsia="Arial Unicode MS"/>
          <w:color w:val="000000"/>
          <w:spacing w:val="20"/>
          <w:lang w:eastAsia="ar-SA"/>
        </w:rPr>
        <w:t>.</w:t>
      </w:r>
    </w:p>
    <w:p w:rsidR="00F63CF5" w:rsidRPr="00B154DB" w:rsidRDefault="00F63CF5" w:rsidP="00F63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color w:val="FF0000"/>
          <w:spacing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024"/>
        <w:gridCol w:w="4025"/>
      </w:tblGrid>
      <w:tr w:rsidR="00230BDE" w:rsidRPr="00D35287" w:rsidTr="00C162E3">
        <w:tc>
          <w:tcPr>
            <w:tcW w:w="9777" w:type="dxa"/>
            <w:gridSpan w:val="3"/>
            <w:shd w:val="clear" w:color="auto" w:fill="C5E0B3"/>
          </w:tcPr>
          <w:p w:rsidR="00230BDE" w:rsidRPr="00D35287" w:rsidRDefault="00994BDD" w:rsidP="00F80C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III</w:t>
            </w:r>
            <w:r w:rsidR="00230BDE" w:rsidRPr="00D35287">
              <w:rPr>
                <w:rFonts w:eastAsia="Arial Unicode MS"/>
                <w:b/>
                <w:spacing w:val="20"/>
                <w:lang w:eastAsia="ar-SA"/>
              </w:rPr>
              <w:t>. I</w:t>
            </w:r>
            <w:r w:rsidR="002B2640">
              <w:rPr>
                <w:rFonts w:eastAsia="Arial Unicode MS"/>
                <w:b/>
                <w:spacing w:val="20"/>
                <w:lang w:eastAsia="ar-SA"/>
              </w:rPr>
              <w:t>dentificação dos recursos da UFRA</w:t>
            </w:r>
          </w:p>
        </w:tc>
      </w:tr>
      <w:tr w:rsidR="00994BDD" w:rsidRPr="00D35287" w:rsidTr="004612AD">
        <w:tc>
          <w:tcPr>
            <w:tcW w:w="1728" w:type="dxa"/>
            <w:shd w:val="clear" w:color="auto" w:fill="FFF2CC"/>
            <w:vAlign w:val="center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r w:rsidRPr="00D35287">
              <w:rPr>
                <w:rFonts w:eastAsia="Arial Unicode MS"/>
                <w:spacing w:val="20"/>
                <w:lang w:eastAsia="ar-SA"/>
              </w:rPr>
              <w:t>Quantidade</w:t>
            </w:r>
          </w:p>
        </w:tc>
        <w:tc>
          <w:tcPr>
            <w:tcW w:w="4024" w:type="dxa"/>
            <w:shd w:val="clear" w:color="auto" w:fill="FFF2CC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r w:rsidRPr="00230BDE">
              <w:t>Descrição dos Recursos da IF</w:t>
            </w:r>
            <w:r>
              <w:t xml:space="preserve">ES (Equipamentos, Laboratórios, </w:t>
            </w:r>
            <w:r w:rsidRPr="00230BDE">
              <w:t>etc.)</w:t>
            </w:r>
          </w:p>
        </w:tc>
        <w:tc>
          <w:tcPr>
            <w:tcW w:w="4025" w:type="dxa"/>
            <w:shd w:val="clear" w:color="auto" w:fill="FFF2CC"/>
            <w:vAlign w:val="center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Valor economicamente mensurável</w:t>
            </w:r>
          </w:p>
        </w:tc>
      </w:tr>
      <w:tr w:rsidR="00994BDD" w:rsidRPr="00D35287" w:rsidTr="004612AD">
        <w:tc>
          <w:tcPr>
            <w:tcW w:w="1728" w:type="dxa"/>
            <w:shd w:val="clear" w:color="auto" w:fill="auto"/>
          </w:tcPr>
          <w:p w:rsidR="00994BDD" w:rsidRPr="00D35287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994BDD" w:rsidRPr="00D35287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5" w:type="dxa"/>
            <w:shd w:val="clear" w:color="auto" w:fill="auto"/>
          </w:tcPr>
          <w:p w:rsidR="00994BDD" w:rsidRPr="00D35287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994BDD" w:rsidRPr="00D35287" w:rsidTr="004612AD">
        <w:tc>
          <w:tcPr>
            <w:tcW w:w="1728" w:type="dxa"/>
            <w:shd w:val="clear" w:color="auto" w:fill="auto"/>
          </w:tcPr>
          <w:p w:rsidR="00994BDD" w:rsidRPr="00D35287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994BDD" w:rsidRPr="00D35287" w:rsidRDefault="00994BDD" w:rsidP="00CA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5" w:type="dxa"/>
            <w:shd w:val="clear" w:color="auto" w:fill="auto"/>
          </w:tcPr>
          <w:p w:rsidR="00994BDD" w:rsidRPr="00D35287" w:rsidRDefault="00994BDD" w:rsidP="00CA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994BDD" w:rsidRPr="00D35287" w:rsidTr="004612AD">
        <w:tc>
          <w:tcPr>
            <w:tcW w:w="1728" w:type="dxa"/>
            <w:shd w:val="clear" w:color="auto" w:fill="auto"/>
          </w:tcPr>
          <w:p w:rsidR="00994BDD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994BDD" w:rsidRPr="006F474E" w:rsidRDefault="00994BDD" w:rsidP="006F474E">
            <w:pPr>
              <w:jc w:val="both"/>
              <w:rPr>
                <w:color w:val="000000"/>
              </w:rPr>
            </w:pPr>
          </w:p>
        </w:tc>
        <w:tc>
          <w:tcPr>
            <w:tcW w:w="4025" w:type="dxa"/>
            <w:shd w:val="clear" w:color="auto" w:fill="auto"/>
          </w:tcPr>
          <w:p w:rsidR="00994BDD" w:rsidRPr="006F474E" w:rsidRDefault="00994BDD" w:rsidP="006F474E">
            <w:pPr>
              <w:jc w:val="both"/>
              <w:rPr>
                <w:color w:val="000000"/>
              </w:rPr>
            </w:pPr>
          </w:p>
        </w:tc>
      </w:tr>
      <w:tr w:rsidR="00994BDD" w:rsidRPr="00D35287" w:rsidTr="004612AD">
        <w:tc>
          <w:tcPr>
            <w:tcW w:w="1728" w:type="dxa"/>
            <w:shd w:val="clear" w:color="auto" w:fill="auto"/>
          </w:tcPr>
          <w:p w:rsidR="00994BDD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994BDD" w:rsidRDefault="00994BDD" w:rsidP="006F474E">
            <w:pPr>
              <w:jc w:val="both"/>
              <w:rPr>
                <w:color w:val="000000"/>
              </w:rPr>
            </w:pPr>
          </w:p>
        </w:tc>
        <w:tc>
          <w:tcPr>
            <w:tcW w:w="4025" w:type="dxa"/>
            <w:shd w:val="clear" w:color="auto" w:fill="auto"/>
          </w:tcPr>
          <w:p w:rsidR="00994BDD" w:rsidRDefault="00994BDD" w:rsidP="006F474E">
            <w:pPr>
              <w:jc w:val="both"/>
              <w:rPr>
                <w:color w:val="000000"/>
              </w:rPr>
            </w:pPr>
          </w:p>
        </w:tc>
      </w:tr>
      <w:tr w:rsidR="00994BDD" w:rsidRPr="00D35287" w:rsidTr="004612AD">
        <w:tc>
          <w:tcPr>
            <w:tcW w:w="1728" w:type="dxa"/>
            <w:shd w:val="clear" w:color="auto" w:fill="auto"/>
          </w:tcPr>
          <w:p w:rsidR="00994BDD" w:rsidRDefault="00994BDD" w:rsidP="00D35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4" w:type="dxa"/>
            <w:shd w:val="clear" w:color="auto" w:fill="auto"/>
          </w:tcPr>
          <w:p w:rsidR="00994BDD" w:rsidRPr="006F474E" w:rsidRDefault="00994BDD" w:rsidP="00CA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025" w:type="dxa"/>
            <w:shd w:val="clear" w:color="auto" w:fill="auto"/>
          </w:tcPr>
          <w:p w:rsidR="00994BDD" w:rsidRPr="006F474E" w:rsidRDefault="00994BDD" w:rsidP="00CA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</w:tbl>
    <w:p w:rsidR="00230BDE" w:rsidRDefault="00800AAF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  <w:r>
        <w:rPr>
          <w:rFonts w:eastAsia="Arial Unicode MS"/>
          <w:spacing w:val="20"/>
          <w:lang w:eastAsia="ar-SA"/>
        </w:rPr>
        <w:t>*Preencher o quadro no caso de utilização das instalações da UFRA</w:t>
      </w:r>
    </w:p>
    <w:p w:rsidR="00C31304" w:rsidRDefault="00C31304" w:rsidP="00C31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0"/>
        <w:gridCol w:w="4849"/>
      </w:tblGrid>
      <w:tr w:rsidR="00C31304" w:rsidRPr="00F50883" w:rsidTr="00104F4C">
        <w:tc>
          <w:tcPr>
            <w:tcW w:w="9777" w:type="dxa"/>
            <w:gridSpan w:val="3"/>
            <w:shd w:val="clear" w:color="auto" w:fill="C5E0B3"/>
          </w:tcPr>
          <w:p w:rsidR="00C31304" w:rsidRPr="00F50883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 xml:space="preserve">Ressarcimentos à UFRA </w:t>
            </w:r>
            <w:r w:rsidR="00F42208">
              <w:rPr>
                <w:rFonts w:eastAsia="Arial Unicode MS"/>
                <w:b/>
                <w:spacing w:val="20"/>
                <w:lang w:eastAsia="ar-SA"/>
              </w:rPr>
              <w:t xml:space="preserve">(conforme a </w:t>
            </w:r>
            <w:r w:rsidRPr="00397080">
              <w:rPr>
                <w:rFonts w:eastAsia="Arial Unicode MS"/>
                <w:b/>
                <w:spacing w:val="20"/>
                <w:lang w:eastAsia="ar-SA"/>
              </w:rPr>
              <w:t>Re</w:t>
            </w:r>
            <w:r w:rsidR="00F42208">
              <w:rPr>
                <w:rFonts w:eastAsia="Arial Unicode MS"/>
                <w:b/>
                <w:spacing w:val="20"/>
                <w:lang w:eastAsia="ar-SA"/>
              </w:rPr>
              <w:t>solução nº</w:t>
            </w:r>
            <w:bookmarkStart w:id="0" w:name="_GoBack"/>
            <w:bookmarkEnd w:id="0"/>
            <w:r w:rsidR="00F42208">
              <w:rPr>
                <w:rFonts w:eastAsia="Arial Unicode MS"/>
                <w:b/>
                <w:spacing w:val="20"/>
                <w:lang w:eastAsia="ar-SA"/>
              </w:rPr>
              <w:t>375/2024</w:t>
            </w:r>
            <w:r w:rsidRPr="00397080">
              <w:rPr>
                <w:rFonts w:eastAsia="Arial Unicode MS"/>
                <w:b/>
                <w:spacing w:val="20"/>
                <w:lang w:eastAsia="ar-SA"/>
              </w:rPr>
              <w:t>):</w:t>
            </w:r>
          </w:p>
        </w:tc>
      </w:tr>
      <w:tr w:rsidR="00C31304" w:rsidRPr="001F63E1" w:rsidTr="00104F4C">
        <w:tc>
          <w:tcPr>
            <w:tcW w:w="4928" w:type="dxa"/>
            <w:gridSpan w:val="2"/>
            <w:shd w:val="clear" w:color="auto" w:fill="C5E0B3"/>
          </w:tcPr>
          <w:p w:rsidR="00C31304" w:rsidRPr="001F63E1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Valor Total Previsto</w:t>
            </w:r>
          </w:p>
        </w:tc>
        <w:tc>
          <w:tcPr>
            <w:tcW w:w="4849" w:type="dxa"/>
            <w:shd w:val="clear" w:color="auto" w:fill="C5E0B3"/>
          </w:tcPr>
          <w:p w:rsidR="00C31304" w:rsidRPr="001F63E1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Percentual</w:t>
            </w:r>
          </w:p>
        </w:tc>
      </w:tr>
      <w:tr w:rsidR="00C31304" w:rsidRPr="00F50883" w:rsidTr="00104F4C">
        <w:trPr>
          <w:trHeight w:val="90"/>
        </w:trPr>
        <w:tc>
          <w:tcPr>
            <w:tcW w:w="4928" w:type="dxa"/>
            <w:gridSpan w:val="2"/>
            <w:vMerge w:val="restart"/>
            <w:shd w:val="clear" w:color="auto" w:fill="auto"/>
            <w:vAlign w:val="center"/>
          </w:tcPr>
          <w:p w:rsidR="00C31304" w:rsidRPr="00F50883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 xml:space="preserve">R$ </w:t>
            </w:r>
            <w:r w:rsidRPr="00071A59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  <w:tc>
          <w:tcPr>
            <w:tcW w:w="4849" w:type="dxa"/>
            <w:shd w:val="clear" w:color="auto" w:fill="auto"/>
          </w:tcPr>
          <w:p w:rsidR="00C31304" w:rsidRPr="00F50883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(   ) 5%</w:t>
            </w:r>
          </w:p>
        </w:tc>
      </w:tr>
      <w:tr w:rsidR="00C31304" w:rsidRPr="00F50883" w:rsidTr="00104F4C">
        <w:trPr>
          <w:trHeight w:val="90"/>
        </w:trPr>
        <w:tc>
          <w:tcPr>
            <w:tcW w:w="4928" w:type="dxa"/>
            <w:gridSpan w:val="2"/>
            <w:vMerge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849" w:type="dxa"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(   ) 10%</w:t>
            </w:r>
          </w:p>
        </w:tc>
      </w:tr>
      <w:tr w:rsidR="00C31304" w:rsidRPr="00F50883" w:rsidTr="00104F4C">
        <w:trPr>
          <w:trHeight w:val="90"/>
        </w:trPr>
        <w:tc>
          <w:tcPr>
            <w:tcW w:w="4928" w:type="dxa"/>
            <w:gridSpan w:val="2"/>
            <w:vMerge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4849" w:type="dxa"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lang w:eastAsia="ar-SA"/>
              </w:rPr>
              <w:t xml:space="preserve"> ) Outro. Especificar: _________</w:t>
            </w:r>
          </w:p>
        </w:tc>
      </w:tr>
      <w:tr w:rsidR="00C31304" w:rsidRPr="00F50883" w:rsidTr="00104F4C">
        <w:trPr>
          <w:trHeight w:val="90"/>
        </w:trPr>
        <w:tc>
          <w:tcPr>
            <w:tcW w:w="9777" w:type="dxa"/>
            <w:gridSpan w:val="3"/>
            <w:shd w:val="clear" w:color="auto" w:fill="FFF2CC"/>
          </w:tcPr>
          <w:p w:rsidR="00C31304" w:rsidRPr="00FD3C6B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FD3C6B">
              <w:rPr>
                <w:rFonts w:eastAsia="Arial Unicode MS"/>
                <w:b/>
                <w:spacing w:val="20"/>
                <w:lang w:eastAsia="ar-SA"/>
              </w:rPr>
              <w:t>No caso de percentual ultrapassar o valor de 10%, justificar:</w:t>
            </w:r>
          </w:p>
        </w:tc>
      </w:tr>
      <w:tr w:rsidR="00C31304" w:rsidRPr="00F50883" w:rsidTr="00104F4C">
        <w:trPr>
          <w:trHeight w:val="1719"/>
        </w:trPr>
        <w:tc>
          <w:tcPr>
            <w:tcW w:w="9777" w:type="dxa"/>
            <w:gridSpan w:val="3"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C31304" w:rsidRPr="00F50883" w:rsidTr="00104F4C">
        <w:trPr>
          <w:trHeight w:val="695"/>
        </w:trPr>
        <w:tc>
          <w:tcPr>
            <w:tcW w:w="4888" w:type="dxa"/>
            <w:vMerge w:val="restart"/>
            <w:shd w:val="clear" w:color="auto" w:fill="FFF2CC"/>
            <w:vAlign w:val="center"/>
          </w:tcPr>
          <w:p w:rsidR="00C31304" w:rsidRPr="00FD3C6B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Assinatura como h</w:t>
            </w:r>
            <w:r w:rsidRPr="00FD3C6B">
              <w:rPr>
                <w:rFonts w:eastAsia="Arial Unicode MS"/>
                <w:b/>
                <w:spacing w:val="20"/>
                <w:lang w:eastAsia="ar-SA"/>
              </w:rPr>
              <w:t>omologação da justificativa apresentada:</w:t>
            </w:r>
          </w:p>
        </w:tc>
        <w:tc>
          <w:tcPr>
            <w:tcW w:w="4889" w:type="dxa"/>
            <w:gridSpan w:val="2"/>
            <w:shd w:val="clear" w:color="auto" w:fill="auto"/>
          </w:tcPr>
          <w:p w:rsidR="00C31304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C31304" w:rsidRPr="00F50883" w:rsidTr="00104F4C">
        <w:trPr>
          <w:trHeight w:val="345"/>
        </w:trPr>
        <w:tc>
          <w:tcPr>
            <w:tcW w:w="4888" w:type="dxa"/>
            <w:vMerge/>
            <w:shd w:val="clear" w:color="auto" w:fill="FFF2CC"/>
            <w:vAlign w:val="center"/>
          </w:tcPr>
          <w:p w:rsidR="00C31304" w:rsidRPr="00FD3C6B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</w:p>
        </w:tc>
        <w:tc>
          <w:tcPr>
            <w:tcW w:w="4889" w:type="dxa"/>
            <w:gridSpan w:val="2"/>
            <w:shd w:val="clear" w:color="auto" w:fill="auto"/>
            <w:vAlign w:val="center"/>
          </w:tcPr>
          <w:p w:rsidR="00C31304" w:rsidRPr="00FD3C6B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FD3C6B">
              <w:rPr>
                <w:rFonts w:eastAsia="Arial Unicode MS"/>
                <w:b/>
                <w:spacing w:val="20"/>
                <w:lang w:eastAsia="ar-SA"/>
              </w:rPr>
              <w:t>Reitor da UFRA</w:t>
            </w:r>
          </w:p>
        </w:tc>
      </w:tr>
      <w:tr w:rsidR="00C31304" w:rsidRPr="00F50883" w:rsidTr="00104F4C">
        <w:trPr>
          <w:trHeight w:val="227"/>
        </w:trPr>
        <w:tc>
          <w:tcPr>
            <w:tcW w:w="9777" w:type="dxa"/>
            <w:gridSpan w:val="3"/>
            <w:shd w:val="clear" w:color="auto" w:fill="FFF2CC"/>
            <w:vAlign w:val="center"/>
          </w:tcPr>
          <w:p w:rsidR="00C31304" w:rsidRPr="00FD3C6B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Divisão dos valores ressarcidos (conforme art. 16 da Resolução nº.185/2017):</w:t>
            </w:r>
          </w:p>
        </w:tc>
      </w:tr>
      <w:tr w:rsidR="00C31304" w:rsidRPr="00F50883" w:rsidTr="00104F4C">
        <w:trPr>
          <w:trHeight w:val="227"/>
        </w:trPr>
        <w:tc>
          <w:tcPr>
            <w:tcW w:w="4888" w:type="dxa"/>
            <w:shd w:val="clear" w:color="auto" w:fill="FFFFFF"/>
            <w:vAlign w:val="center"/>
          </w:tcPr>
          <w:p w:rsidR="00C31304" w:rsidRPr="0094526C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94526C">
              <w:rPr>
                <w:rFonts w:eastAsia="Arial Unicode MS"/>
                <w:spacing w:val="20"/>
                <w:lang w:eastAsia="ar-SA"/>
              </w:rPr>
              <w:t>**Setor beneficiado com parte do recurso**</w:t>
            </w:r>
          </w:p>
        </w:tc>
        <w:tc>
          <w:tcPr>
            <w:tcW w:w="4889" w:type="dxa"/>
            <w:gridSpan w:val="2"/>
            <w:shd w:val="clear" w:color="auto" w:fill="FFFFFF"/>
            <w:vAlign w:val="center"/>
          </w:tcPr>
          <w:p w:rsidR="00C31304" w:rsidRPr="0094526C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94526C">
              <w:rPr>
                <w:rFonts w:eastAsia="Arial Unicode MS"/>
                <w:spacing w:val="20"/>
                <w:lang w:eastAsia="ar-SA"/>
              </w:rPr>
              <w:t xml:space="preserve">R$ </w:t>
            </w:r>
            <w:r w:rsidRPr="0094526C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</w:tr>
      <w:tr w:rsidR="00C31304" w:rsidRPr="00F50883" w:rsidTr="00104F4C">
        <w:trPr>
          <w:trHeight w:val="227"/>
        </w:trPr>
        <w:tc>
          <w:tcPr>
            <w:tcW w:w="4888" w:type="dxa"/>
            <w:shd w:val="clear" w:color="auto" w:fill="FFFFFF"/>
          </w:tcPr>
          <w:p w:rsidR="00C31304" w:rsidRDefault="00C31304" w:rsidP="00104F4C">
            <w:r w:rsidRPr="0090320D">
              <w:rPr>
                <w:rFonts w:eastAsia="Arial Unicode MS"/>
                <w:spacing w:val="20"/>
                <w:lang w:eastAsia="ar-SA"/>
              </w:rPr>
              <w:t>**Setor beneficiado com parte do recurso**</w:t>
            </w:r>
          </w:p>
        </w:tc>
        <w:tc>
          <w:tcPr>
            <w:tcW w:w="4889" w:type="dxa"/>
            <w:gridSpan w:val="2"/>
            <w:shd w:val="clear" w:color="auto" w:fill="FFFFFF"/>
            <w:vAlign w:val="center"/>
          </w:tcPr>
          <w:p w:rsidR="00C31304" w:rsidRPr="0094526C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94526C">
              <w:rPr>
                <w:rFonts w:eastAsia="Arial Unicode MS"/>
                <w:spacing w:val="20"/>
                <w:lang w:eastAsia="ar-SA"/>
              </w:rPr>
              <w:t xml:space="preserve">R$ </w:t>
            </w:r>
            <w:r w:rsidRPr="0094526C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</w:tr>
      <w:tr w:rsidR="00C31304" w:rsidRPr="00F50883" w:rsidTr="00104F4C">
        <w:trPr>
          <w:trHeight w:val="227"/>
        </w:trPr>
        <w:tc>
          <w:tcPr>
            <w:tcW w:w="4888" w:type="dxa"/>
            <w:shd w:val="clear" w:color="auto" w:fill="FFFFFF"/>
          </w:tcPr>
          <w:p w:rsidR="00C31304" w:rsidRDefault="00C31304" w:rsidP="00104F4C">
            <w:r w:rsidRPr="0090320D">
              <w:rPr>
                <w:rFonts w:eastAsia="Arial Unicode MS"/>
                <w:spacing w:val="20"/>
                <w:lang w:eastAsia="ar-SA"/>
              </w:rPr>
              <w:t>**Setor beneficiado com parte do recurso**</w:t>
            </w:r>
          </w:p>
        </w:tc>
        <w:tc>
          <w:tcPr>
            <w:tcW w:w="4889" w:type="dxa"/>
            <w:gridSpan w:val="2"/>
            <w:shd w:val="clear" w:color="auto" w:fill="FFFFFF"/>
            <w:vAlign w:val="center"/>
          </w:tcPr>
          <w:p w:rsidR="00C31304" w:rsidRPr="0094526C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 w:rsidRPr="0094526C">
              <w:rPr>
                <w:rFonts w:eastAsia="Arial Unicode MS"/>
                <w:spacing w:val="20"/>
                <w:lang w:eastAsia="ar-SA"/>
              </w:rPr>
              <w:t xml:space="preserve">R$ </w:t>
            </w:r>
            <w:r w:rsidRPr="0094526C">
              <w:rPr>
                <w:rFonts w:eastAsia="Arial Unicode MS"/>
                <w:spacing w:val="20"/>
                <w:highlight w:val="yellow"/>
                <w:lang w:eastAsia="ar-SA"/>
              </w:rPr>
              <w:t>***</w:t>
            </w:r>
          </w:p>
        </w:tc>
      </w:tr>
      <w:tr w:rsidR="00C31304" w:rsidRPr="00F50883" w:rsidTr="00104F4C">
        <w:tc>
          <w:tcPr>
            <w:tcW w:w="9777" w:type="dxa"/>
            <w:gridSpan w:val="3"/>
            <w:shd w:val="clear" w:color="auto" w:fill="FFF2CC"/>
          </w:tcPr>
          <w:p w:rsidR="00C31304" w:rsidRPr="00F50883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>
              <w:rPr>
                <w:rFonts w:eastAsia="Arial Unicode MS"/>
                <w:b/>
                <w:spacing w:val="20"/>
                <w:lang w:eastAsia="ar-SA"/>
              </w:rPr>
              <w:t>Justificativas para não aplicação de ressarcimento à UFRA</w:t>
            </w:r>
          </w:p>
        </w:tc>
      </w:tr>
      <w:tr w:rsidR="00C31304" w:rsidRPr="00F50883" w:rsidTr="00104F4C">
        <w:trPr>
          <w:trHeight w:val="1100"/>
        </w:trPr>
        <w:tc>
          <w:tcPr>
            <w:tcW w:w="9777" w:type="dxa"/>
            <w:gridSpan w:val="3"/>
            <w:shd w:val="clear" w:color="auto" w:fill="auto"/>
          </w:tcPr>
          <w:p w:rsidR="00C31304" w:rsidRPr="00F50883" w:rsidRDefault="00C31304" w:rsidP="00104F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</w:p>
        </w:tc>
      </w:tr>
    </w:tbl>
    <w:p w:rsidR="005B553F" w:rsidRDefault="005B553F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8574E7" w:rsidRPr="00994BDD" w:rsidRDefault="00994BDD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lang w:eastAsia="ar-SA"/>
        </w:rPr>
      </w:pPr>
      <w:r w:rsidRPr="00994BDD">
        <w:rPr>
          <w:rFonts w:eastAsia="Arial Unicode MS"/>
          <w:b/>
          <w:spacing w:val="20"/>
          <w:lang w:eastAsia="ar-SA"/>
        </w:rPr>
        <w:t>VI – INFORMAÇÕES ADICIONAIS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2"/>
        <w:gridCol w:w="2012"/>
        <w:gridCol w:w="2013"/>
      </w:tblGrid>
      <w:tr w:rsidR="00994BDD" w:rsidRPr="00D35287" w:rsidTr="004612AD">
        <w:tc>
          <w:tcPr>
            <w:tcW w:w="9777" w:type="dxa"/>
            <w:gridSpan w:val="3"/>
            <w:shd w:val="clear" w:color="auto" w:fill="C5E0B3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lang w:eastAsia="ar-SA"/>
              </w:rPr>
            </w:pPr>
            <w:r w:rsidRPr="00994BDD">
              <w:rPr>
                <w:rFonts w:eastAsia="Arial Unicode MS"/>
                <w:b/>
                <w:spacing w:val="20"/>
                <w:lang w:eastAsia="ar-SA"/>
              </w:rPr>
              <w:t>I.</w:t>
            </w:r>
            <w:r>
              <w:rPr>
                <w:rFonts w:eastAsia="Arial Unicode MS"/>
                <w:b/>
                <w:spacing w:val="20"/>
                <w:lang w:eastAsia="ar-SA"/>
              </w:rPr>
              <w:t xml:space="preserve"> Informações adicionais do projeto</w:t>
            </w:r>
          </w:p>
        </w:tc>
      </w:tr>
      <w:tr w:rsidR="00994BDD" w:rsidRPr="00D35287" w:rsidTr="004612AD">
        <w:tc>
          <w:tcPr>
            <w:tcW w:w="5752" w:type="dxa"/>
            <w:shd w:val="clear" w:color="auto" w:fill="FFFFFF"/>
            <w:vAlign w:val="center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Os professores vinculados ao projeto receberão bolsa?</w:t>
            </w:r>
          </w:p>
        </w:tc>
        <w:tc>
          <w:tcPr>
            <w:tcW w:w="2012" w:type="dxa"/>
            <w:shd w:val="clear" w:color="auto" w:fill="FFFFFF"/>
            <w:vAlign w:val="center"/>
          </w:tcPr>
          <w:p w:rsidR="00994BDD" w:rsidRPr="00D35287" w:rsidRDefault="00994BDD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lang w:eastAsia="ar-SA"/>
              </w:rPr>
              <w:t xml:space="preserve"> ) Sim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994BDD" w:rsidRPr="00D35287" w:rsidRDefault="00994BDD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lang w:eastAsia="ar-SA"/>
              </w:rPr>
              <w:t xml:space="preserve"> ) Não</w:t>
            </w:r>
          </w:p>
        </w:tc>
      </w:tr>
      <w:tr w:rsidR="00994BDD" w:rsidRPr="00D35287" w:rsidTr="004612AD">
        <w:tc>
          <w:tcPr>
            <w:tcW w:w="5752" w:type="dxa"/>
            <w:shd w:val="clear" w:color="auto" w:fill="auto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Os discentes vinculados ao projeto receberão bolsa?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lang w:eastAsia="ar-SA"/>
              </w:rPr>
              <w:t xml:space="preserve"> ) Sim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994BDD" w:rsidRPr="00D35287" w:rsidRDefault="00994BDD" w:rsidP="00994B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lang w:eastAsia="ar-SA"/>
              </w:rPr>
              <w:t xml:space="preserve"> ) Não</w:t>
            </w:r>
          </w:p>
        </w:tc>
      </w:tr>
      <w:tr w:rsidR="00994BDD" w:rsidRPr="00D35287" w:rsidTr="00F206CC">
        <w:trPr>
          <w:trHeight w:val="5772"/>
        </w:trPr>
        <w:tc>
          <w:tcPr>
            <w:tcW w:w="9777" w:type="dxa"/>
            <w:gridSpan w:val="3"/>
            <w:shd w:val="clear" w:color="auto" w:fill="auto"/>
          </w:tcPr>
          <w:p w:rsidR="00F206CC" w:rsidRDefault="00F206CC" w:rsidP="00F206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720"/>
              <w:jc w:val="both"/>
              <w:rPr>
                <w:rFonts w:eastAsia="Arial Unicode MS"/>
                <w:spacing w:val="20"/>
                <w:lang w:eastAsia="ar-SA"/>
              </w:rPr>
            </w:pPr>
          </w:p>
          <w:p w:rsidR="00994BDD" w:rsidRDefault="00F206CC" w:rsidP="00F206CC">
            <w:pPr>
              <w:numPr>
                <w:ilvl w:val="0"/>
                <w:numId w:val="3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No caso de projetos que envolvam obras e construções, instruir:</w:t>
            </w:r>
          </w:p>
          <w:p w:rsidR="00F206CC" w:rsidRDefault="00F206CC" w:rsidP="00F82B31">
            <w:pPr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>Projeto básico da obra;</w:t>
            </w:r>
          </w:p>
          <w:p w:rsidR="00F206CC" w:rsidRDefault="00F206CC" w:rsidP="00F82B31">
            <w:pPr>
              <w:numPr>
                <w:ilvl w:val="0"/>
                <w:numId w:val="3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lang w:eastAsia="ar-SA"/>
              </w:rPr>
            </w:pPr>
            <w:r w:rsidRPr="00F206CC">
              <w:rPr>
                <w:rFonts w:eastAsia="Arial Unicode MS"/>
                <w:spacing w:val="20"/>
                <w:lang w:eastAsia="ar-SA"/>
              </w:rPr>
              <w:t>Licença ambiental prévia, quando o contrato ou convênio envolver obras, instalações ou serviços que exijam estudos ambientais</w:t>
            </w:r>
            <w:r>
              <w:rPr>
                <w:rFonts w:eastAsia="Arial Unicode MS"/>
                <w:spacing w:val="20"/>
                <w:lang w:eastAsia="ar-SA"/>
              </w:rPr>
              <w:t>;</w:t>
            </w:r>
          </w:p>
          <w:p w:rsidR="00A3660D" w:rsidRPr="00C31304" w:rsidRDefault="00F206CC" w:rsidP="00C31304">
            <w:pPr>
              <w:numPr>
                <w:ilvl w:val="0"/>
                <w:numId w:val="3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lang w:eastAsia="ar-SA"/>
              </w:rPr>
            </w:pPr>
            <w:r>
              <w:rPr>
                <w:rFonts w:eastAsia="Arial Unicode MS"/>
                <w:spacing w:val="20"/>
                <w:lang w:eastAsia="ar-SA"/>
              </w:rPr>
              <w:t xml:space="preserve">Observar a </w:t>
            </w:r>
            <w:r w:rsidRPr="00F206CC">
              <w:rPr>
                <w:rFonts w:eastAsia="Arial Unicode MS"/>
                <w:spacing w:val="20"/>
                <w:lang w:eastAsia="ar-SA"/>
              </w:rPr>
              <w:t>vedação expressa de subcontratação total do objeto dos ajustes realizados pela UFRA com a Fundação de Apoio contratada, bem como da subcontratação parcial que delegue a terceiros a execução do núcleo do objeto contratado, conforme previsto no §4º do Art. 1º da Lei nº. 8958, de 20 de dezem</w:t>
            </w:r>
            <w:r w:rsidR="00C31304">
              <w:rPr>
                <w:rFonts w:eastAsia="Arial Unicode MS"/>
                <w:color w:val="000000"/>
                <w:spacing w:val="20"/>
                <w:lang w:eastAsia="ar-SA"/>
              </w:rPr>
              <w:t xml:space="preserve">bro de 1994. </w:t>
            </w:r>
          </w:p>
        </w:tc>
      </w:tr>
    </w:tbl>
    <w:p w:rsidR="00994BDD" w:rsidRDefault="00994BDD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</w:pPr>
    </w:p>
    <w:p w:rsidR="00F206CC" w:rsidRDefault="00F206CC" w:rsidP="00113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lang w:eastAsia="ar-SA"/>
        </w:rPr>
        <w:sectPr w:rsidR="00F206CC" w:rsidSect="0011338A">
          <w:head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C4DC2" w:rsidRDefault="00BC4DC2" w:rsidP="00BC4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lang w:eastAsia="ar-SA"/>
        </w:rPr>
      </w:pPr>
    </w:p>
    <w:p w:rsidR="00BC4DC2" w:rsidRDefault="00EA3E52" w:rsidP="00F80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lang w:eastAsia="ar-SA"/>
        </w:rPr>
      </w:pPr>
      <w:r>
        <w:rPr>
          <w:rFonts w:eastAsia="Arial Unicode MS"/>
          <w:b/>
          <w:spacing w:val="20"/>
          <w:lang w:eastAsia="ar-SA"/>
        </w:rPr>
        <w:t>VII – EQUIPE DE TRABALHO</w:t>
      </w:r>
    </w:p>
    <w:p w:rsidR="00EA3E52" w:rsidRDefault="00EA3E52" w:rsidP="00F80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413"/>
        <w:gridCol w:w="1556"/>
        <w:gridCol w:w="1985"/>
        <w:gridCol w:w="1491"/>
        <w:gridCol w:w="1627"/>
        <w:gridCol w:w="1560"/>
      </w:tblGrid>
      <w:tr w:rsidR="000F0764" w:rsidRPr="000F0764" w:rsidTr="00C162E3">
        <w:trPr>
          <w:trHeight w:val="264"/>
        </w:trPr>
        <w:tc>
          <w:tcPr>
            <w:tcW w:w="14709" w:type="dxa"/>
            <w:gridSpan w:val="7"/>
            <w:shd w:val="clear" w:color="auto" w:fill="C5E0B3"/>
          </w:tcPr>
          <w:p w:rsidR="00BC4DC2" w:rsidRPr="000F0764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</w:t>
            </w:r>
            <w:r w:rsidR="0004565C"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. Participantes 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(da UFRA</w:t>
            </w:r>
            <w:r w:rsidR="00FB0728"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ou de outras IES)</w:t>
            </w:r>
            <w:r w:rsidR="0004565C"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  <w:r w:rsidR="00800AAF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– Sem recebimento de Bolsas</w:t>
            </w:r>
          </w:p>
        </w:tc>
      </w:tr>
      <w:tr w:rsidR="00711F7B" w:rsidRPr="000F0764" w:rsidTr="004612AD">
        <w:trPr>
          <w:trHeight w:val="264"/>
        </w:trPr>
        <w:tc>
          <w:tcPr>
            <w:tcW w:w="14709" w:type="dxa"/>
            <w:gridSpan w:val="7"/>
            <w:shd w:val="clear" w:color="auto" w:fill="FFF2CC"/>
          </w:tcPr>
          <w:p w:rsidR="00711F7B" w:rsidRPr="000F0764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Trabalho voluntário ou horas de extensão</w:t>
            </w:r>
            <w:r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4565C" w:rsidRPr="00F80CAA" w:rsidTr="00711F7B">
        <w:trPr>
          <w:trHeight w:val="217"/>
        </w:trPr>
        <w:tc>
          <w:tcPr>
            <w:tcW w:w="4077" w:type="dxa"/>
            <w:vMerge w:val="restart"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Nome</w:t>
            </w:r>
          </w:p>
        </w:tc>
        <w:tc>
          <w:tcPr>
            <w:tcW w:w="2413" w:type="dxa"/>
            <w:vMerge w:val="restart"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Registro Funcional ou matrícula</w:t>
            </w:r>
          </w:p>
        </w:tc>
        <w:tc>
          <w:tcPr>
            <w:tcW w:w="1556" w:type="dxa"/>
            <w:vMerge w:val="restart"/>
            <w:shd w:val="clear" w:color="auto" w:fill="D9D9D9"/>
            <w:vAlign w:val="center"/>
          </w:tcPr>
          <w:p w:rsidR="0004565C" w:rsidRPr="00F80CAA" w:rsidRDefault="00FB0728" w:rsidP="00FB07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Instituição de vinculação</w:t>
            </w:r>
          </w:p>
        </w:tc>
        <w:tc>
          <w:tcPr>
            <w:tcW w:w="6663" w:type="dxa"/>
            <w:gridSpan w:val="4"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Dados</w:t>
            </w:r>
          </w:p>
        </w:tc>
      </w:tr>
      <w:tr w:rsidR="0004565C" w:rsidRPr="00F80CAA" w:rsidTr="00711F7B">
        <w:trPr>
          <w:trHeight w:val="149"/>
        </w:trPr>
        <w:tc>
          <w:tcPr>
            <w:tcW w:w="4077" w:type="dxa"/>
            <w:vMerge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413" w:type="dxa"/>
            <w:vMerge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shd w:val="clear" w:color="auto" w:fill="D9D9D9"/>
            <w:vAlign w:val="center"/>
          </w:tcPr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04565C" w:rsidRPr="00F80CAA" w:rsidRDefault="00711F7B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Cargo</w:t>
            </w:r>
          </w:p>
          <w:p w:rsidR="0004565C" w:rsidRPr="00F80CAA" w:rsidRDefault="0004565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(Docente, Tec. Adm., Discente)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04565C" w:rsidRPr="00F80CAA" w:rsidRDefault="00711F7B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Seleção (indicar como o colaborador foi selecionado)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4565C" w:rsidRPr="00F80CAA" w:rsidRDefault="00711F7B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Carga Horária Semanal Prevista</w:t>
            </w:r>
          </w:p>
        </w:tc>
      </w:tr>
      <w:tr w:rsidR="00711F7B" w:rsidRPr="00F80CAA" w:rsidTr="004612AD">
        <w:trPr>
          <w:trHeight w:val="202"/>
        </w:trPr>
        <w:tc>
          <w:tcPr>
            <w:tcW w:w="4077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711F7B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  <w:tr w:rsidR="00711F7B" w:rsidRPr="00F80CAA" w:rsidTr="004612AD">
        <w:trPr>
          <w:trHeight w:val="202"/>
        </w:trPr>
        <w:tc>
          <w:tcPr>
            <w:tcW w:w="4077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711F7B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  <w:tr w:rsidR="00711F7B" w:rsidRPr="00F80CAA" w:rsidTr="00711F7B">
        <w:trPr>
          <w:trHeight w:val="202"/>
        </w:trPr>
        <w:tc>
          <w:tcPr>
            <w:tcW w:w="4077" w:type="dxa"/>
            <w:shd w:val="clear" w:color="auto" w:fill="auto"/>
            <w:vAlign w:val="center"/>
          </w:tcPr>
          <w:p w:rsidR="00711F7B" w:rsidRPr="00F80CAA" w:rsidRDefault="00711F7B" w:rsidP="008B0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11F7B" w:rsidRPr="00F80CAA" w:rsidRDefault="00711F7B" w:rsidP="008B0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11F7B" w:rsidRPr="00F80CAA" w:rsidRDefault="00711F7B" w:rsidP="008B0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11F7B" w:rsidRPr="00F80CAA" w:rsidRDefault="00711F7B" w:rsidP="008B0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711F7B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711F7B" w:rsidRPr="00F80CAA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11F7B" w:rsidRPr="00F80CAA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1F7B" w:rsidRPr="00F80CAA" w:rsidRDefault="00711F7B" w:rsidP="008B0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</w:tbl>
    <w:p w:rsidR="0004565C" w:rsidRPr="00F80CAA" w:rsidRDefault="0004565C" w:rsidP="00BC4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b/>
          <w:spacing w:val="20"/>
          <w:sz w:val="18"/>
          <w:szCs w:val="18"/>
          <w:lang w:eastAsia="ar-SA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1276"/>
        <w:gridCol w:w="1275"/>
        <w:gridCol w:w="1418"/>
        <w:gridCol w:w="1134"/>
        <w:gridCol w:w="1310"/>
        <w:gridCol w:w="1275"/>
        <w:gridCol w:w="2268"/>
      </w:tblGrid>
      <w:tr w:rsidR="0010703D" w:rsidRPr="00F80CAA" w:rsidTr="001F52B6">
        <w:tc>
          <w:tcPr>
            <w:tcW w:w="16018" w:type="dxa"/>
            <w:gridSpan w:val="10"/>
            <w:shd w:val="clear" w:color="auto" w:fill="C5E0B3"/>
          </w:tcPr>
          <w:p w:rsidR="0010703D" w:rsidRPr="00F80CAA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II</w:t>
            </w:r>
            <w:r w:rsidR="0010703D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.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  <w:r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Participantes 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(da UFRA</w:t>
            </w:r>
            <w:r w:rsidRPr="000F0764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ou de outras IES)</w:t>
            </w:r>
          </w:p>
        </w:tc>
      </w:tr>
      <w:tr w:rsidR="00711F7B" w:rsidRPr="00F80CAA" w:rsidTr="004612AD">
        <w:tc>
          <w:tcPr>
            <w:tcW w:w="16018" w:type="dxa"/>
            <w:gridSpan w:val="10"/>
            <w:shd w:val="clear" w:color="auto" w:fill="FFF2CC"/>
          </w:tcPr>
          <w:p w:rsidR="00711F7B" w:rsidRDefault="00711F7B" w:rsidP="00711F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Trabalho com recebimento de Bolsa</w:t>
            </w:r>
          </w:p>
        </w:tc>
      </w:tr>
      <w:tr w:rsidR="00711F7B" w:rsidRPr="00F80CAA" w:rsidTr="001F52B6">
        <w:trPr>
          <w:trHeight w:val="217"/>
        </w:trPr>
        <w:tc>
          <w:tcPr>
            <w:tcW w:w="3085" w:type="dxa"/>
            <w:vMerge w:val="restart"/>
            <w:shd w:val="clear" w:color="auto" w:fill="D9D9D9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Nome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711F7B" w:rsidRPr="00F80CAA" w:rsidRDefault="00352623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CPF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Instituição de vinculação</w:t>
            </w:r>
          </w:p>
        </w:tc>
        <w:tc>
          <w:tcPr>
            <w:tcW w:w="9956" w:type="dxa"/>
            <w:gridSpan w:val="7"/>
            <w:shd w:val="clear" w:color="auto" w:fill="D9D9D9"/>
            <w:vAlign w:val="center"/>
          </w:tcPr>
          <w:p w:rsidR="00711F7B" w:rsidRPr="00F80CAA" w:rsidRDefault="00711F7B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Dados</w:t>
            </w:r>
          </w:p>
        </w:tc>
      </w:tr>
      <w:tr w:rsidR="001F52B6" w:rsidRPr="00F80CAA" w:rsidTr="001F52B6">
        <w:trPr>
          <w:trHeight w:val="149"/>
        </w:trPr>
        <w:tc>
          <w:tcPr>
            <w:tcW w:w="3085" w:type="dxa"/>
            <w:vMerge/>
            <w:shd w:val="clear" w:color="auto" w:fill="D9D9D9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1F52B6" w:rsidRPr="00352623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Cargo (Docente, Tec. Adm., Discente)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F52B6" w:rsidRPr="00352623" w:rsidRDefault="001F52B6" w:rsidP="003526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Valor Mensal da Bolsa</w:t>
            </w:r>
            <w:r w:rsidR="003E6B62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¹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F52B6" w:rsidRPr="00352623" w:rsidRDefault="001F52B6" w:rsidP="003526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proofErr w:type="spellStart"/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Qtd</w:t>
            </w:r>
            <w:proofErr w:type="spellEnd"/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de</w:t>
            </w:r>
            <w:proofErr w:type="gramEnd"/>
            <w:r w:rsidRPr="00352623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meses que receberá bolsa</w:t>
            </w:r>
          </w:p>
        </w:tc>
        <w:tc>
          <w:tcPr>
            <w:tcW w:w="2444" w:type="dxa"/>
            <w:gridSpan w:val="2"/>
            <w:shd w:val="clear" w:color="auto" w:fill="D9D9D9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Seleção (indicar como o colaborador foi selecionado)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1F52B6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CH Semanal</w:t>
            </w:r>
          </w:p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Prevista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F52B6" w:rsidRPr="00F80CAA" w:rsidRDefault="007B1677" w:rsidP="001F52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Função</w:t>
            </w:r>
            <w:r w:rsidR="001F52B6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de </w:t>
            </w:r>
            <w:r w:rsidR="003E6B62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Bolsa²</w:t>
            </w:r>
          </w:p>
        </w:tc>
      </w:tr>
      <w:tr w:rsidR="001F52B6" w:rsidRPr="00F80CAA" w:rsidTr="001F52B6">
        <w:trPr>
          <w:trHeight w:val="202"/>
        </w:trPr>
        <w:tc>
          <w:tcPr>
            <w:tcW w:w="3085" w:type="dxa"/>
            <w:shd w:val="clear" w:color="auto" w:fill="auto"/>
            <w:vAlign w:val="center"/>
          </w:tcPr>
          <w:p w:rsidR="001F52B6" w:rsidRPr="00F80CAA" w:rsidRDefault="001F52B6" w:rsidP="001F52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1F52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1F52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52B6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  <w:tr w:rsidR="001F52B6" w:rsidRPr="00F80CAA" w:rsidTr="001F52B6">
        <w:trPr>
          <w:trHeight w:val="202"/>
        </w:trPr>
        <w:tc>
          <w:tcPr>
            <w:tcW w:w="308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52B6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  <w:tr w:rsidR="001F52B6" w:rsidRPr="00F80CAA" w:rsidTr="001F52B6">
        <w:trPr>
          <w:trHeight w:val="202"/>
        </w:trPr>
        <w:tc>
          <w:tcPr>
            <w:tcW w:w="308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52B6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(   )</w:t>
            </w:r>
          </w:p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Edital de Seleção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Experiência Anterior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F52B6" w:rsidRPr="00F80CAA" w:rsidRDefault="001F52B6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</w:tr>
    </w:tbl>
    <w:p w:rsidR="001F52B6" w:rsidRDefault="003E6B62" w:rsidP="00AA239D">
      <w:pPr>
        <w:tabs>
          <w:tab w:val="left" w:pos="5495"/>
          <w:tab w:val="left" w:pos="7692"/>
          <w:tab w:val="left" w:pos="9889"/>
          <w:tab w:val="left" w:pos="11448"/>
          <w:tab w:val="left" w:pos="12866"/>
        </w:tabs>
        <w:spacing w:line="276" w:lineRule="auto"/>
        <w:rPr>
          <w:rFonts w:eastAsia="Arial Unicode MS"/>
          <w:spacing w:val="20"/>
          <w:sz w:val="18"/>
          <w:szCs w:val="18"/>
          <w:lang w:eastAsia="ar-SA"/>
        </w:rPr>
      </w:pPr>
      <w:r>
        <w:rPr>
          <w:rFonts w:eastAsia="Arial Unicode MS"/>
          <w:spacing w:val="20"/>
          <w:sz w:val="18"/>
          <w:szCs w:val="18"/>
          <w:lang w:eastAsia="ar-SA"/>
        </w:rPr>
        <w:t>¹</w:t>
      </w:r>
      <w:r w:rsidR="001F52B6">
        <w:rPr>
          <w:rFonts w:eastAsia="Arial Unicode MS"/>
          <w:spacing w:val="20"/>
          <w:sz w:val="18"/>
          <w:szCs w:val="18"/>
          <w:lang w:eastAsia="ar-SA"/>
        </w:rPr>
        <w:t>A</w:t>
      </w:r>
      <w:r w:rsidR="001F52B6" w:rsidRPr="001F52B6">
        <w:rPr>
          <w:rFonts w:eastAsia="Arial Unicode MS"/>
          <w:spacing w:val="20"/>
          <w:sz w:val="18"/>
          <w:szCs w:val="18"/>
          <w:lang w:eastAsia="ar-SA"/>
        </w:rPr>
        <w:t>baixo de cada quadro, justificar o valor das bolsas, caso ultrapassem os valores estabelecidos pelas agências de fomento (CAPES/CNPq)</w:t>
      </w:r>
      <w:r w:rsidR="001A6064" w:rsidRPr="001F52B6">
        <w:rPr>
          <w:rFonts w:eastAsia="Arial Unicode MS"/>
          <w:spacing w:val="20"/>
          <w:sz w:val="18"/>
          <w:szCs w:val="18"/>
          <w:lang w:eastAsia="ar-SA"/>
        </w:rPr>
        <w:tab/>
      </w:r>
    </w:p>
    <w:p w:rsidR="001A6064" w:rsidRPr="001F52B6" w:rsidRDefault="003E6B62" w:rsidP="00AA239D">
      <w:pPr>
        <w:tabs>
          <w:tab w:val="left" w:pos="5495"/>
          <w:tab w:val="left" w:pos="7692"/>
          <w:tab w:val="left" w:pos="9889"/>
          <w:tab w:val="left" w:pos="11448"/>
          <w:tab w:val="left" w:pos="12866"/>
        </w:tabs>
        <w:spacing w:line="276" w:lineRule="auto"/>
        <w:rPr>
          <w:rFonts w:eastAsia="Arial Unicode MS"/>
          <w:spacing w:val="20"/>
          <w:sz w:val="18"/>
          <w:szCs w:val="18"/>
          <w:lang w:eastAsia="ar-SA"/>
        </w:rPr>
      </w:pPr>
      <w:proofErr w:type="gramStart"/>
      <w:r>
        <w:rPr>
          <w:rFonts w:eastAsia="Arial Unicode MS"/>
          <w:spacing w:val="20"/>
          <w:sz w:val="18"/>
          <w:szCs w:val="18"/>
          <w:lang w:eastAsia="ar-SA"/>
        </w:rPr>
        <w:t>²</w:t>
      </w:r>
      <w:r w:rsidR="001F52B6">
        <w:rPr>
          <w:rFonts w:eastAsia="Arial Unicode MS"/>
          <w:spacing w:val="20"/>
          <w:sz w:val="18"/>
          <w:szCs w:val="18"/>
          <w:lang w:eastAsia="ar-SA"/>
        </w:rPr>
        <w:t>Informar</w:t>
      </w:r>
      <w:proofErr w:type="gramEnd"/>
      <w:r w:rsidR="001F52B6">
        <w:rPr>
          <w:rFonts w:eastAsia="Arial Unicode MS"/>
          <w:spacing w:val="20"/>
          <w:sz w:val="18"/>
          <w:szCs w:val="18"/>
          <w:lang w:eastAsia="ar-SA"/>
        </w:rPr>
        <w:t xml:space="preserve"> as bolsas a serem recebidas</w:t>
      </w:r>
      <w:r w:rsidR="0038581D">
        <w:rPr>
          <w:rFonts w:eastAsia="Arial Unicode MS"/>
          <w:spacing w:val="20"/>
          <w:sz w:val="18"/>
          <w:szCs w:val="18"/>
          <w:lang w:eastAsia="ar-SA"/>
        </w:rPr>
        <w:t xml:space="preserve"> de a</w:t>
      </w:r>
      <w:r w:rsidR="007B1677">
        <w:rPr>
          <w:rFonts w:eastAsia="Arial Unicode MS"/>
          <w:spacing w:val="20"/>
          <w:sz w:val="18"/>
          <w:szCs w:val="18"/>
          <w:lang w:eastAsia="ar-SA"/>
        </w:rPr>
        <w:t>cordo com as seguintes funçõe</w:t>
      </w:r>
      <w:r w:rsidR="0038581D">
        <w:rPr>
          <w:rFonts w:eastAsia="Arial Unicode MS"/>
          <w:spacing w:val="20"/>
          <w:sz w:val="18"/>
          <w:szCs w:val="18"/>
          <w:lang w:eastAsia="ar-SA"/>
        </w:rPr>
        <w:t>s: (i) coordenador; (</w:t>
      </w:r>
      <w:proofErr w:type="spellStart"/>
      <w:r w:rsidR="0038581D">
        <w:rPr>
          <w:rFonts w:eastAsia="Arial Unicode MS"/>
          <w:spacing w:val="20"/>
          <w:sz w:val="18"/>
          <w:szCs w:val="18"/>
          <w:lang w:eastAsia="ar-SA"/>
        </w:rPr>
        <w:t>ii</w:t>
      </w:r>
      <w:proofErr w:type="spellEnd"/>
      <w:r w:rsidR="0038581D">
        <w:rPr>
          <w:rFonts w:eastAsia="Arial Unicode MS"/>
          <w:spacing w:val="20"/>
          <w:sz w:val="18"/>
          <w:szCs w:val="18"/>
          <w:lang w:eastAsia="ar-SA"/>
        </w:rPr>
        <w:t>) membro da equipe executora; (</w:t>
      </w:r>
      <w:proofErr w:type="spellStart"/>
      <w:r w:rsidR="0038581D">
        <w:rPr>
          <w:rFonts w:eastAsia="Arial Unicode MS"/>
          <w:spacing w:val="20"/>
          <w:sz w:val="18"/>
          <w:szCs w:val="18"/>
          <w:lang w:eastAsia="ar-SA"/>
        </w:rPr>
        <w:t>iii</w:t>
      </w:r>
      <w:proofErr w:type="spellEnd"/>
      <w:r w:rsidR="0038581D">
        <w:rPr>
          <w:rFonts w:eastAsia="Arial Unicode MS"/>
          <w:spacing w:val="20"/>
          <w:sz w:val="18"/>
          <w:szCs w:val="18"/>
          <w:lang w:eastAsia="ar-SA"/>
        </w:rPr>
        <w:t>) assistente; (</w:t>
      </w:r>
      <w:proofErr w:type="spellStart"/>
      <w:r w:rsidR="0038581D">
        <w:rPr>
          <w:rFonts w:eastAsia="Arial Unicode MS"/>
          <w:spacing w:val="20"/>
          <w:sz w:val="18"/>
          <w:szCs w:val="18"/>
          <w:lang w:eastAsia="ar-SA"/>
        </w:rPr>
        <w:t>iv</w:t>
      </w:r>
      <w:proofErr w:type="spellEnd"/>
      <w:r w:rsidR="0038581D">
        <w:rPr>
          <w:rFonts w:eastAsia="Arial Unicode MS"/>
          <w:spacing w:val="20"/>
          <w:sz w:val="18"/>
          <w:szCs w:val="18"/>
          <w:lang w:eastAsia="ar-SA"/>
        </w:rPr>
        <w:t>) pessoal de apoio.</w:t>
      </w:r>
      <w:r w:rsidR="001A6064" w:rsidRPr="001F52B6">
        <w:rPr>
          <w:rFonts w:eastAsia="Arial Unicode MS"/>
          <w:spacing w:val="20"/>
          <w:sz w:val="18"/>
          <w:szCs w:val="18"/>
          <w:lang w:eastAsia="ar-SA"/>
        </w:rPr>
        <w:tab/>
      </w:r>
      <w:r w:rsidR="001A6064" w:rsidRPr="001F52B6">
        <w:rPr>
          <w:rFonts w:eastAsia="Arial Unicode MS"/>
          <w:spacing w:val="20"/>
          <w:sz w:val="18"/>
          <w:szCs w:val="18"/>
          <w:lang w:eastAsia="ar-SA"/>
        </w:rPr>
        <w:tab/>
      </w:r>
      <w:r w:rsidR="001A6064" w:rsidRPr="001F52B6">
        <w:rPr>
          <w:rFonts w:eastAsia="Arial Unicode MS"/>
          <w:spacing w:val="20"/>
          <w:sz w:val="18"/>
          <w:szCs w:val="18"/>
          <w:lang w:eastAsia="ar-SA"/>
        </w:rPr>
        <w:tab/>
      </w:r>
      <w:r w:rsidR="001A6064" w:rsidRPr="001F52B6">
        <w:rPr>
          <w:rFonts w:eastAsia="Arial Unicode MS"/>
          <w:spacing w:val="20"/>
          <w:sz w:val="18"/>
          <w:szCs w:val="18"/>
          <w:lang w:eastAsia="ar-SA"/>
        </w:rPr>
        <w:tab/>
      </w:r>
    </w:p>
    <w:p w:rsidR="001F52B6" w:rsidRPr="00F80CAA" w:rsidRDefault="002C1E54" w:rsidP="002C1E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sz w:val="18"/>
          <w:szCs w:val="18"/>
          <w:lang w:eastAsia="ar-SA"/>
        </w:rPr>
      </w:pPr>
      <w:r w:rsidRPr="00F80CAA">
        <w:rPr>
          <w:rFonts w:eastAsia="Arial Unicode MS"/>
          <w:spacing w:val="20"/>
          <w:sz w:val="18"/>
          <w:szCs w:val="18"/>
          <w:lang w:eastAsia="ar-SA"/>
        </w:rPr>
        <w:lastRenderedPageBreak/>
        <w:t xml:space="preserve">.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1057"/>
      </w:tblGrid>
      <w:tr w:rsidR="001F52B6" w:rsidRPr="00F80CAA" w:rsidTr="004612AD">
        <w:tc>
          <w:tcPr>
            <w:tcW w:w="14709" w:type="dxa"/>
            <w:gridSpan w:val="3"/>
            <w:shd w:val="clear" w:color="auto" w:fill="C5E0B3"/>
          </w:tcPr>
          <w:p w:rsidR="001F52B6" w:rsidRPr="00F80CAA" w:rsidRDefault="00800AAF" w:rsidP="00800A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III. Justificativas (no caso das</w:t>
            </w:r>
            <w:r w:rsidR="001F52B6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bolsas que ultrapassarem os valores pagos por agências de fomento)</w:t>
            </w:r>
          </w:p>
        </w:tc>
      </w:tr>
      <w:tr w:rsidR="0038581D" w:rsidRPr="00F80CAA" w:rsidTr="004612AD">
        <w:tc>
          <w:tcPr>
            <w:tcW w:w="1668" w:type="dxa"/>
            <w:shd w:val="clear" w:color="auto" w:fill="FFF2CC"/>
            <w:vAlign w:val="center"/>
          </w:tcPr>
          <w:p w:rsidR="0038581D" w:rsidRDefault="0038581D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Valor da Bolsa</w:t>
            </w:r>
          </w:p>
        </w:tc>
        <w:tc>
          <w:tcPr>
            <w:tcW w:w="1984" w:type="dxa"/>
            <w:shd w:val="clear" w:color="auto" w:fill="FFF2CC"/>
            <w:vAlign w:val="center"/>
          </w:tcPr>
          <w:p w:rsidR="0038581D" w:rsidRDefault="00800AAF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Função</w:t>
            </w:r>
          </w:p>
        </w:tc>
        <w:tc>
          <w:tcPr>
            <w:tcW w:w="11057" w:type="dxa"/>
            <w:shd w:val="clear" w:color="auto" w:fill="FFF2CC"/>
            <w:vAlign w:val="center"/>
          </w:tcPr>
          <w:p w:rsidR="0038581D" w:rsidRDefault="0038581D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Justificativa</w:t>
            </w:r>
          </w:p>
        </w:tc>
      </w:tr>
      <w:tr w:rsidR="0038581D" w:rsidRPr="0038581D" w:rsidTr="004612AD">
        <w:trPr>
          <w:trHeight w:val="817"/>
        </w:trPr>
        <w:tc>
          <w:tcPr>
            <w:tcW w:w="1668" w:type="dxa"/>
            <w:shd w:val="clear" w:color="auto" w:fill="FFFFFF"/>
            <w:vAlign w:val="center"/>
          </w:tcPr>
          <w:p w:rsidR="0038581D" w:rsidRPr="0038581D" w:rsidRDefault="0038581D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8581D" w:rsidRPr="0038581D" w:rsidRDefault="0038581D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1057" w:type="dxa"/>
            <w:shd w:val="clear" w:color="auto" w:fill="FFFFFF"/>
            <w:vAlign w:val="center"/>
          </w:tcPr>
          <w:p w:rsidR="0038581D" w:rsidRPr="0038581D" w:rsidRDefault="0038581D" w:rsidP="003858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38581D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*</w:t>
            </w:r>
            <w:r w:rsidRPr="0038581D">
              <w:rPr>
                <w:rFonts w:eastAsia="Arial Unicode MS"/>
                <w:spacing w:val="20"/>
                <w:sz w:val="18"/>
                <w:szCs w:val="18"/>
                <w:highlight w:val="yellow"/>
                <w:lang w:eastAsia="ar-SA"/>
              </w:rPr>
              <w:t xml:space="preserve">Apresentar justificativas que esclareçam que os valores pagos correspondem aos valores de mercado e que obedecem a titulação apresentada pelo beneficiário, bem como a natureza do projeto, atribuindo-se o maior valor aos portadores do título de Doutor, com exceção daquelas bolsas já fixadas pelo órgão financiador do </w:t>
            </w:r>
            <w:proofErr w:type="gramStart"/>
            <w:r w:rsidRPr="0038581D">
              <w:rPr>
                <w:rFonts w:eastAsia="Arial Unicode MS"/>
                <w:spacing w:val="20"/>
                <w:sz w:val="18"/>
                <w:szCs w:val="18"/>
                <w:highlight w:val="yellow"/>
                <w:lang w:eastAsia="ar-SA"/>
              </w:rPr>
              <w:t>projeto.*</w:t>
            </w:r>
            <w:proofErr w:type="gramEnd"/>
          </w:p>
        </w:tc>
      </w:tr>
    </w:tbl>
    <w:p w:rsidR="002C1E54" w:rsidRPr="00F80CAA" w:rsidRDefault="002C1E54" w:rsidP="002C1E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sz w:val="18"/>
          <w:szCs w:val="18"/>
          <w:lang w:eastAsia="ar-SA"/>
        </w:rPr>
      </w:pPr>
    </w:p>
    <w:p w:rsidR="00BC4DC2" w:rsidRPr="00F80CAA" w:rsidRDefault="00BC4DC2" w:rsidP="00BC4D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sz w:val="18"/>
          <w:szCs w:val="18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843"/>
        <w:gridCol w:w="1417"/>
        <w:gridCol w:w="1843"/>
        <w:gridCol w:w="1559"/>
        <w:gridCol w:w="1418"/>
        <w:gridCol w:w="1843"/>
      </w:tblGrid>
      <w:tr w:rsidR="00BC4DC2" w:rsidRPr="00F80CAA" w:rsidTr="00C162E3">
        <w:tc>
          <w:tcPr>
            <w:tcW w:w="14709" w:type="dxa"/>
            <w:gridSpan w:val="8"/>
            <w:shd w:val="clear" w:color="auto" w:fill="C5E0B3"/>
          </w:tcPr>
          <w:p w:rsidR="00BC4DC2" w:rsidRPr="00F80CAA" w:rsidRDefault="00461B3D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III. </w:t>
            </w:r>
            <w:r w:rsidR="00BC4DC2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Outros Participantes – Regime de CLT </w:t>
            </w:r>
          </w:p>
        </w:tc>
      </w:tr>
      <w:tr w:rsidR="00BC4DC2" w:rsidRPr="00F80CAA" w:rsidTr="00C162E3">
        <w:tc>
          <w:tcPr>
            <w:tcW w:w="3085" w:type="dxa"/>
            <w:vMerge w:val="restart"/>
            <w:shd w:val="clear" w:color="auto" w:fill="D9D9D9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Nome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BC4DC2" w:rsidRPr="00F80CAA" w:rsidRDefault="002C1E54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Cargo</w:t>
            </w:r>
          </w:p>
        </w:tc>
        <w:tc>
          <w:tcPr>
            <w:tcW w:w="9923" w:type="dxa"/>
            <w:gridSpan w:val="6"/>
            <w:shd w:val="clear" w:color="auto" w:fill="D9D9D9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Dados</w:t>
            </w:r>
          </w:p>
        </w:tc>
      </w:tr>
      <w:tr w:rsidR="007304C3" w:rsidRPr="00F80CAA" w:rsidTr="00C162E3">
        <w:tc>
          <w:tcPr>
            <w:tcW w:w="3085" w:type="dxa"/>
            <w:vMerge/>
            <w:shd w:val="clear" w:color="auto" w:fill="D9D9D9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BC4DC2" w:rsidRPr="00F80CAA" w:rsidRDefault="008F033C" w:rsidP="008F03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Carga Horária semanal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C4DC2" w:rsidRPr="00F80CAA" w:rsidRDefault="008F033C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a. Período/ Duração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C4DC2" w:rsidRPr="00F80CAA" w:rsidRDefault="007D6C70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b. </w:t>
            </w:r>
            <w:r w:rsidR="00682777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Salário base</w:t>
            </w:r>
            <w:r w:rsidR="002C1E54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mensal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C4DC2" w:rsidRPr="00F80CAA" w:rsidRDefault="007D6C70" w:rsidP="007D6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c. </w:t>
            </w:r>
            <w:r w:rsidR="002C1E54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Encargos</w:t>
            </w: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- </w:t>
            </w:r>
            <w:r w:rsidR="002C1E54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mensal (</w:t>
            </w:r>
            <w:r w:rsidR="00682777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*)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BC4DC2" w:rsidRPr="00F80CAA" w:rsidRDefault="007D6C70" w:rsidP="007D6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d. </w:t>
            </w:r>
            <w:r w:rsidR="00BC4DC2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Benefícios</w:t>
            </w: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-</w:t>
            </w:r>
            <w:r w:rsidR="002C1E54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mensal (*</w:t>
            </w:r>
            <w:r w:rsidR="00682777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*)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C4DC2" w:rsidRPr="00F80CAA" w:rsidRDefault="00BC4DC2" w:rsidP="007D6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Valor Total</w:t>
            </w:r>
            <w:r w:rsidR="007D6C70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</w:p>
          <w:p w:rsidR="007D6C70" w:rsidRPr="00F80CAA" w:rsidRDefault="007D6C70" w:rsidP="007D6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(</w:t>
            </w:r>
            <w:proofErr w:type="gramStart"/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a</w:t>
            </w:r>
            <w:proofErr w:type="gramEnd"/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* (</w:t>
            </w:r>
            <w:proofErr w:type="spellStart"/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b+c+d</w:t>
            </w:r>
            <w:proofErr w:type="spellEnd"/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))</w:t>
            </w:r>
          </w:p>
        </w:tc>
      </w:tr>
      <w:tr w:rsidR="00E8511A" w:rsidRPr="00F80CAA" w:rsidTr="00893B02">
        <w:tc>
          <w:tcPr>
            <w:tcW w:w="3085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8511A" w:rsidRPr="00F80CAA" w:rsidRDefault="00E8511A">
            <w:pPr>
              <w:rPr>
                <w:sz w:val="18"/>
                <w:szCs w:val="18"/>
              </w:rPr>
            </w:pPr>
          </w:p>
        </w:tc>
      </w:tr>
      <w:tr w:rsidR="00461B3D" w:rsidRPr="00F80CAA" w:rsidTr="00893B02">
        <w:tc>
          <w:tcPr>
            <w:tcW w:w="3085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</w:tr>
      <w:tr w:rsidR="00461B3D" w:rsidRPr="00F80CAA" w:rsidTr="00893B02">
        <w:tc>
          <w:tcPr>
            <w:tcW w:w="3085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</w:tr>
      <w:tr w:rsidR="00461B3D" w:rsidRPr="00F80CAA" w:rsidTr="00893B02">
        <w:tc>
          <w:tcPr>
            <w:tcW w:w="3085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61B3D" w:rsidRPr="00F80CAA" w:rsidRDefault="00461B3D">
            <w:pPr>
              <w:rPr>
                <w:sz w:val="18"/>
                <w:szCs w:val="18"/>
              </w:rPr>
            </w:pPr>
          </w:p>
        </w:tc>
      </w:tr>
      <w:tr w:rsidR="00BC4DC2" w:rsidRPr="00F80CAA" w:rsidTr="003E6B95">
        <w:tc>
          <w:tcPr>
            <w:tcW w:w="12866" w:type="dxa"/>
            <w:gridSpan w:val="7"/>
            <w:shd w:val="clear" w:color="auto" w:fill="auto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DC2" w:rsidRPr="00F80CAA" w:rsidRDefault="00BC4DC2" w:rsidP="00AA2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right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</w:tc>
      </w:tr>
      <w:tr w:rsidR="002C1E54" w:rsidRPr="00F80CAA" w:rsidTr="00E775DC">
        <w:trPr>
          <w:trHeight w:val="445"/>
        </w:trPr>
        <w:tc>
          <w:tcPr>
            <w:tcW w:w="14709" w:type="dxa"/>
            <w:gridSpan w:val="8"/>
            <w:shd w:val="clear" w:color="auto" w:fill="auto"/>
            <w:vAlign w:val="center"/>
          </w:tcPr>
          <w:p w:rsidR="002C1E54" w:rsidRPr="00F80CAA" w:rsidRDefault="002C1E54" w:rsidP="00E775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Indicação dos Benefícios não obrigatórios e gratificação de função (se houver)</w:t>
            </w:r>
            <w:r w:rsidR="008F033C"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com os respectivos valores</w:t>
            </w: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: </w:t>
            </w:r>
          </w:p>
        </w:tc>
      </w:tr>
    </w:tbl>
    <w:p w:rsidR="00682777" w:rsidRPr="00F80CAA" w:rsidRDefault="002C1E54" w:rsidP="00682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sz w:val="18"/>
          <w:szCs w:val="18"/>
          <w:lang w:eastAsia="ar-SA"/>
        </w:rPr>
      </w:pPr>
      <w:r w:rsidRPr="00F80CAA">
        <w:rPr>
          <w:rFonts w:eastAsia="Arial Unicode MS"/>
          <w:spacing w:val="20"/>
          <w:sz w:val="18"/>
          <w:szCs w:val="18"/>
          <w:lang w:eastAsia="ar-SA"/>
        </w:rPr>
        <w:t xml:space="preserve"> (*</w:t>
      </w:r>
      <w:r w:rsidR="00682777" w:rsidRPr="00F80CAA">
        <w:rPr>
          <w:rFonts w:eastAsia="Arial Unicode MS"/>
          <w:spacing w:val="20"/>
          <w:sz w:val="18"/>
          <w:szCs w:val="18"/>
          <w:lang w:eastAsia="ar-SA"/>
        </w:rPr>
        <w:t xml:space="preserve">) Valor </w:t>
      </w:r>
      <w:r w:rsidRPr="00F80CAA">
        <w:rPr>
          <w:rFonts w:eastAsia="Arial Unicode MS"/>
          <w:spacing w:val="20"/>
          <w:sz w:val="18"/>
          <w:szCs w:val="18"/>
          <w:lang w:eastAsia="ar-SA"/>
        </w:rPr>
        <w:t xml:space="preserve">estimado </w:t>
      </w:r>
      <w:r w:rsidR="00682777" w:rsidRPr="00F80CAA">
        <w:rPr>
          <w:rFonts w:eastAsia="Arial Unicode MS"/>
          <w:spacing w:val="20"/>
          <w:sz w:val="18"/>
          <w:szCs w:val="18"/>
          <w:lang w:eastAsia="ar-SA"/>
        </w:rPr>
        <w:t>dos encargos (INSS, PIS, FGTS, reserva rescis</w:t>
      </w:r>
      <w:r w:rsidR="00FD1999" w:rsidRPr="00F80CAA">
        <w:rPr>
          <w:rFonts w:eastAsia="Arial Unicode MS"/>
          <w:spacing w:val="20"/>
          <w:sz w:val="18"/>
          <w:szCs w:val="18"/>
          <w:lang w:eastAsia="ar-SA"/>
        </w:rPr>
        <w:t xml:space="preserve">ória proporcional) </w:t>
      </w:r>
      <w:proofErr w:type="gramStart"/>
      <w:r w:rsidR="00FD1999" w:rsidRPr="00F80CAA">
        <w:rPr>
          <w:rFonts w:eastAsia="Arial Unicode MS"/>
          <w:spacing w:val="20"/>
          <w:sz w:val="18"/>
          <w:szCs w:val="18"/>
          <w:lang w:eastAsia="ar-SA"/>
        </w:rPr>
        <w:t>+</w:t>
      </w:r>
      <w:proofErr w:type="gramEnd"/>
      <w:r w:rsidR="00FD1999" w:rsidRPr="00F80CAA">
        <w:rPr>
          <w:rFonts w:eastAsia="Arial Unicode MS"/>
          <w:spacing w:val="20"/>
          <w:sz w:val="18"/>
          <w:szCs w:val="18"/>
          <w:lang w:eastAsia="ar-SA"/>
        </w:rPr>
        <w:t xml:space="preserve"> benefícios </w:t>
      </w:r>
      <w:r w:rsidR="00682777" w:rsidRPr="00F80CAA">
        <w:rPr>
          <w:rFonts w:eastAsia="Arial Unicode MS"/>
          <w:spacing w:val="20"/>
          <w:sz w:val="18"/>
          <w:szCs w:val="18"/>
          <w:lang w:eastAsia="ar-SA"/>
        </w:rPr>
        <w:t>obrigatórios</w:t>
      </w:r>
      <w:r w:rsidR="00FD1999" w:rsidRPr="00F80CAA">
        <w:rPr>
          <w:rFonts w:eastAsia="Arial Unicode MS"/>
          <w:spacing w:val="20"/>
          <w:sz w:val="18"/>
          <w:szCs w:val="18"/>
          <w:lang w:eastAsia="ar-SA"/>
        </w:rPr>
        <w:t>.</w:t>
      </w:r>
    </w:p>
    <w:p w:rsidR="008F033C" w:rsidRPr="00F80CAA" w:rsidRDefault="002C1E54" w:rsidP="00FD63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eastAsia="Arial Unicode MS"/>
          <w:spacing w:val="20"/>
          <w:sz w:val="18"/>
          <w:szCs w:val="18"/>
          <w:lang w:eastAsia="ar-SA"/>
        </w:rPr>
      </w:pPr>
      <w:r w:rsidRPr="00F80CAA">
        <w:rPr>
          <w:rFonts w:eastAsia="Arial Unicode MS"/>
          <w:spacing w:val="20"/>
          <w:sz w:val="18"/>
          <w:szCs w:val="18"/>
          <w:lang w:eastAsia="ar-SA"/>
        </w:rPr>
        <w:t>(*</w:t>
      </w:r>
      <w:r w:rsidR="00682777" w:rsidRPr="00F80CAA">
        <w:rPr>
          <w:rFonts w:eastAsia="Arial Unicode MS"/>
          <w:spacing w:val="20"/>
          <w:sz w:val="18"/>
          <w:szCs w:val="18"/>
          <w:lang w:eastAsia="ar-SA"/>
        </w:rPr>
        <w:t>*) Benefícios não obrigatórios (indicar se houver)</w:t>
      </w:r>
      <w:r w:rsidRPr="00F80CAA">
        <w:rPr>
          <w:rFonts w:eastAsia="Arial Unicode MS"/>
          <w:spacing w:val="20"/>
          <w:sz w:val="18"/>
          <w:szCs w:val="18"/>
          <w:lang w:eastAsia="ar-SA"/>
        </w:rPr>
        <w:t xml:space="preserve"> </w:t>
      </w:r>
      <w:proofErr w:type="gramStart"/>
      <w:r w:rsidRPr="00F80CAA">
        <w:rPr>
          <w:rFonts w:eastAsia="Arial Unicode MS"/>
          <w:spacing w:val="20"/>
          <w:sz w:val="18"/>
          <w:szCs w:val="18"/>
          <w:lang w:eastAsia="ar-SA"/>
        </w:rPr>
        <w:t>+</w:t>
      </w:r>
      <w:proofErr w:type="gramEnd"/>
      <w:r w:rsidRPr="00F80CAA">
        <w:rPr>
          <w:rFonts w:eastAsia="Arial Unicode MS"/>
          <w:spacing w:val="20"/>
          <w:sz w:val="18"/>
          <w:szCs w:val="18"/>
          <w:lang w:eastAsia="ar-SA"/>
        </w:rPr>
        <w:t xml:space="preserve"> gratificação de função (</w:t>
      </w:r>
      <w:r w:rsidR="009712F8" w:rsidRPr="00F80CAA">
        <w:rPr>
          <w:rFonts w:eastAsia="Arial Unicode MS"/>
          <w:spacing w:val="20"/>
          <w:sz w:val="18"/>
          <w:szCs w:val="18"/>
          <w:lang w:eastAsia="ar-SA"/>
        </w:rPr>
        <w:t xml:space="preserve">indicar </w:t>
      </w:r>
      <w:r w:rsidRPr="00F80CAA">
        <w:rPr>
          <w:rFonts w:eastAsia="Arial Unicode MS"/>
          <w:spacing w:val="20"/>
          <w:sz w:val="18"/>
          <w:szCs w:val="18"/>
          <w:lang w:eastAsia="ar-SA"/>
        </w:rPr>
        <w:t>se houver)</w:t>
      </w:r>
    </w:p>
    <w:p w:rsidR="008F033C" w:rsidRDefault="008F033C" w:rsidP="00671A32">
      <w:pPr>
        <w:rPr>
          <w:b/>
          <w:bCs/>
          <w:szCs w:val="22"/>
        </w:rPr>
      </w:pPr>
    </w:p>
    <w:p w:rsidR="00461B3D" w:rsidRDefault="00461B3D" w:rsidP="00671A32">
      <w:pPr>
        <w:rPr>
          <w:b/>
          <w:bCs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4"/>
        <w:gridCol w:w="3677"/>
        <w:gridCol w:w="3678"/>
      </w:tblGrid>
      <w:tr w:rsidR="00461B3D" w:rsidRPr="00F80CAA" w:rsidTr="004612AD">
        <w:tc>
          <w:tcPr>
            <w:tcW w:w="14709" w:type="dxa"/>
            <w:gridSpan w:val="3"/>
            <w:shd w:val="clear" w:color="auto" w:fill="C5E0B3"/>
          </w:tcPr>
          <w:p w:rsidR="00461B3D" w:rsidRPr="00F80CAA" w:rsidRDefault="00461B3D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IV. Controle da Equipe de Trabalho</w:t>
            </w: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1A3773" w:rsidRPr="00F80CAA" w:rsidTr="004612AD">
        <w:trPr>
          <w:trHeight w:val="473"/>
        </w:trPr>
        <w:tc>
          <w:tcPr>
            <w:tcW w:w="7354" w:type="dxa"/>
            <w:vMerge w:val="restart"/>
            <w:shd w:val="clear" w:color="auto" w:fill="FFF2CC"/>
            <w:vAlign w:val="center"/>
          </w:tcPr>
          <w:p w:rsidR="001A3773" w:rsidRP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1A3773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A equipe de trabalho do projeto corresponde a, no mínimo, </w:t>
            </w:r>
            <w:r w:rsidRPr="001A3773">
              <w:rPr>
                <w:rFonts w:eastAsia="Arial Unicode MS"/>
                <w:b/>
                <w:spacing w:val="20"/>
                <w:sz w:val="18"/>
                <w:szCs w:val="18"/>
                <w:u w:val="single"/>
                <w:lang w:eastAsia="ar-SA"/>
              </w:rPr>
              <w:t>2/3 (dois terços)</w:t>
            </w:r>
            <w:r w:rsidRPr="001A3773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de pessoas vinculadas à UFRA, incluindo docentes, servidores técnico-administrativos, estudantes regulares, pesquisadores de pós-doutorado e bolsistas com vínculo formal a programas de pesquisa da </w:t>
            </w: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UFRA?</w:t>
            </w:r>
            <w:r w:rsidRPr="001A3773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:rsidR="001A3773" w:rsidRP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SIM</w:t>
            </w:r>
          </w:p>
        </w:tc>
      </w:tr>
      <w:tr w:rsidR="001A3773" w:rsidRPr="00F80CAA" w:rsidTr="004612AD">
        <w:trPr>
          <w:trHeight w:val="472"/>
        </w:trPr>
        <w:tc>
          <w:tcPr>
            <w:tcW w:w="7354" w:type="dxa"/>
            <w:vMerge/>
            <w:shd w:val="clear" w:color="auto" w:fill="FFF2CC"/>
            <w:vAlign w:val="center"/>
          </w:tcPr>
          <w:p w:rsidR="001A3773" w:rsidRP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7355" w:type="dxa"/>
            <w:gridSpan w:val="2"/>
            <w:shd w:val="clear" w:color="auto" w:fill="auto"/>
            <w:vAlign w:val="center"/>
          </w:tcPr>
          <w:p w:rsidR="001A3773" w:rsidRP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NÃO</w:t>
            </w:r>
          </w:p>
        </w:tc>
      </w:tr>
      <w:tr w:rsidR="001A3773" w:rsidRPr="00F80CAA" w:rsidTr="004612AD">
        <w:trPr>
          <w:trHeight w:val="240"/>
        </w:trPr>
        <w:tc>
          <w:tcPr>
            <w:tcW w:w="7354" w:type="dxa"/>
            <w:vMerge w:val="restart"/>
            <w:shd w:val="clear" w:color="auto" w:fill="FFF2CC"/>
            <w:vAlign w:val="center"/>
          </w:tcPr>
          <w:p w:rsidR="001A3773" w:rsidRP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No caso de não atingimento do quantitativo mínimo elencado anteriormente, justificar os motivos em documento próprio para este fim, e submeter para aprovação do CONSUN.</w:t>
            </w:r>
          </w:p>
        </w:tc>
        <w:tc>
          <w:tcPr>
            <w:tcW w:w="3677" w:type="dxa"/>
            <w:vMerge w:val="restart"/>
            <w:shd w:val="clear" w:color="auto" w:fill="FFF2CC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O novo quantitativo de pessoas vinculadas à UFRA representa: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Pelo menos 1/3 do total de pessoas vinculadas.</w:t>
            </w:r>
          </w:p>
        </w:tc>
      </w:tr>
      <w:tr w:rsidR="001A3773" w:rsidRPr="00F80CAA" w:rsidTr="004612AD">
        <w:trPr>
          <w:trHeight w:val="240"/>
        </w:trPr>
        <w:tc>
          <w:tcPr>
            <w:tcW w:w="7354" w:type="dxa"/>
            <w:vMerge/>
            <w:shd w:val="clear" w:color="auto" w:fill="FFF2CC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3677" w:type="dxa"/>
            <w:vMerge/>
            <w:shd w:val="clear" w:color="auto" w:fill="FFF2CC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A proporção </w:t>
            </w:r>
            <w:r w:rsidR="00800AAF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é inferior </w:t>
            </w: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a 1/3 do total de pessoas vinculadas.</w:t>
            </w:r>
          </w:p>
        </w:tc>
      </w:tr>
      <w:tr w:rsidR="001A3773" w:rsidRPr="00F80CAA" w:rsidTr="004612AD">
        <w:trPr>
          <w:trHeight w:val="360"/>
        </w:trPr>
        <w:tc>
          <w:tcPr>
            <w:tcW w:w="7354" w:type="dxa"/>
            <w:vMerge/>
            <w:shd w:val="clear" w:color="auto" w:fill="FFF2CC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3677" w:type="dxa"/>
            <w:shd w:val="clear" w:color="auto" w:fill="FFF2CC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Data de aprovação do CONSUN pela situação justificada: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1A3773" w:rsidRDefault="001A3773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**Informar a data de aprovação**</w:t>
            </w:r>
          </w:p>
        </w:tc>
      </w:tr>
      <w:tr w:rsidR="00B0214F" w:rsidRPr="00F80CAA" w:rsidTr="004612AD">
        <w:trPr>
          <w:trHeight w:val="360"/>
        </w:trPr>
        <w:tc>
          <w:tcPr>
            <w:tcW w:w="7354" w:type="dxa"/>
            <w:vMerge w:val="restart"/>
            <w:shd w:val="clear" w:color="auto" w:fill="FFF2CC"/>
            <w:vAlign w:val="center"/>
          </w:tcPr>
          <w:p w:rsidR="00B0214F" w:rsidRDefault="00B0214F" w:rsidP="00B02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A relação de servidores </w:t>
            </w:r>
            <w:r w:rsidRPr="007B1677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docentes ou técnico-administrativos da UFRA nos projetos </w:t>
            </w: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foi aprovada</w:t>
            </w:r>
            <w:r w:rsidRPr="007B1677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pelo colegiado máximo da Unidade de vínculo</w:t>
            </w: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e instruída ao processo?</w:t>
            </w:r>
          </w:p>
        </w:tc>
        <w:tc>
          <w:tcPr>
            <w:tcW w:w="7355" w:type="dxa"/>
            <w:gridSpan w:val="2"/>
            <w:shd w:val="clear" w:color="auto" w:fill="FFFFFF"/>
            <w:vAlign w:val="center"/>
          </w:tcPr>
          <w:p w:rsidR="00B0214F" w:rsidRDefault="00B0214F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SIM</w:t>
            </w:r>
          </w:p>
        </w:tc>
      </w:tr>
      <w:tr w:rsidR="00B0214F" w:rsidRPr="00F80CAA" w:rsidTr="004612AD">
        <w:trPr>
          <w:trHeight w:val="360"/>
        </w:trPr>
        <w:tc>
          <w:tcPr>
            <w:tcW w:w="7354" w:type="dxa"/>
            <w:vMerge/>
            <w:shd w:val="clear" w:color="auto" w:fill="FFF2CC"/>
            <w:vAlign w:val="center"/>
          </w:tcPr>
          <w:p w:rsidR="00B0214F" w:rsidRDefault="00B0214F" w:rsidP="00B021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</w:p>
        </w:tc>
        <w:tc>
          <w:tcPr>
            <w:tcW w:w="7355" w:type="dxa"/>
            <w:gridSpan w:val="2"/>
            <w:shd w:val="clear" w:color="auto" w:fill="FFFFFF"/>
            <w:vAlign w:val="center"/>
          </w:tcPr>
          <w:p w:rsidR="00B0214F" w:rsidRDefault="00B0214F" w:rsidP="001A37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proofErr w:type="gramStart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(  </w:t>
            </w:r>
            <w:proofErr w:type="gramEnd"/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 ) NÃO</w:t>
            </w:r>
          </w:p>
        </w:tc>
      </w:tr>
    </w:tbl>
    <w:p w:rsidR="00461B3D" w:rsidRDefault="00461B3D" w:rsidP="00461B3D">
      <w:pPr>
        <w:rPr>
          <w:szCs w:val="22"/>
        </w:rPr>
      </w:pPr>
    </w:p>
    <w:p w:rsidR="0038581D" w:rsidRDefault="0038581D" w:rsidP="00461B3D">
      <w:pPr>
        <w:rPr>
          <w:szCs w:val="22"/>
        </w:rPr>
      </w:pPr>
    </w:p>
    <w:p w:rsidR="0038581D" w:rsidRDefault="0038581D" w:rsidP="00461B3D">
      <w:pPr>
        <w:rPr>
          <w:szCs w:val="22"/>
        </w:rPr>
      </w:pPr>
    </w:p>
    <w:p w:rsidR="0038581D" w:rsidRDefault="0038581D" w:rsidP="00461B3D">
      <w:pPr>
        <w:rPr>
          <w:szCs w:val="22"/>
        </w:rPr>
      </w:pPr>
    </w:p>
    <w:p w:rsidR="0038581D" w:rsidRDefault="0038581D" w:rsidP="00461B3D">
      <w:pPr>
        <w:rPr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9"/>
      </w:tblGrid>
      <w:tr w:rsidR="0038581D" w:rsidRPr="00F80CAA" w:rsidTr="004612AD">
        <w:tc>
          <w:tcPr>
            <w:tcW w:w="14709" w:type="dxa"/>
            <w:shd w:val="clear" w:color="auto" w:fill="C5E0B3"/>
          </w:tcPr>
          <w:p w:rsidR="0038581D" w:rsidRPr="00F80CAA" w:rsidRDefault="0038581D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IV. Controle da Equipe de Trabalho</w:t>
            </w:r>
            <w:r w:rsidRPr="00F80CAA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(</w:t>
            </w:r>
            <w:r w:rsidR="007B1677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orientações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)</w:t>
            </w:r>
          </w:p>
        </w:tc>
      </w:tr>
      <w:tr w:rsidR="007B1677" w:rsidRPr="007B1677" w:rsidTr="004612AD">
        <w:trPr>
          <w:trHeight w:val="455"/>
        </w:trPr>
        <w:tc>
          <w:tcPr>
            <w:tcW w:w="14709" w:type="dxa"/>
            <w:shd w:val="clear" w:color="auto" w:fill="FFF2CC"/>
            <w:vAlign w:val="center"/>
          </w:tcPr>
          <w:p w:rsidR="007B1677" w:rsidRPr="007B1677" w:rsidRDefault="007B1677" w:rsidP="007B1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7B1677">
              <w:rPr>
                <w:rFonts w:eastAsia="Arial Unicode MS"/>
                <w:spacing w:val="20"/>
                <w:lang w:eastAsia="ar-SA"/>
              </w:rPr>
              <w:t xml:space="preserve">No caso de </w:t>
            </w:r>
            <w:r w:rsidRPr="007B1677">
              <w:rPr>
                <w:rFonts w:eastAsia="Arial Unicode MS"/>
                <w:b/>
                <w:spacing w:val="20"/>
                <w:u w:val="single"/>
                <w:lang w:eastAsia="ar-SA"/>
              </w:rPr>
              <w:t>projetos que envolvam o pagamento de bolsas</w:t>
            </w:r>
            <w:r w:rsidRPr="007B1677">
              <w:rPr>
                <w:rFonts w:eastAsia="Arial Unicode MS"/>
                <w:spacing w:val="20"/>
                <w:lang w:eastAsia="ar-SA"/>
              </w:rPr>
              <w:t>, atentar para as seguintes restrições:</w:t>
            </w:r>
          </w:p>
        </w:tc>
      </w:tr>
      <w:tr w:rsidR="007B1677" w:rsidRPr="00F80CAA" w:rsidTr="004612AD">
        <w:trPr>
          <w:trHeight w:val="4316"/>
        </w:trPr>
        <w:tc>
          <w:tcPr>
            <w:tcW w:w="14709" w:type="dxa"/>
            <w:shd w:val="clear" w:color="auto" w:fill="FFFFFF"/>
          </w:tcPr>
          <w:p w:rsidR="007B1677" w:rsidRDefault="007B1677" w:rsidP="00461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 xml:space="preserve">Cada bolsista obedecerá </w:t>
            </w:r>
            <w:r w:rsidRPr="007B1677"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ao limite máximo correspondente à soma da remuneração, retribuições e bolsas percebidas por servidor docente ou técnico-administrativo da UFRA referente ao maior valor pago ao funcionalismo público federal, conforme prevê o art. 37, XI, da Constituição Federal</w:t>
            </w:r>
            <w:r>
              <w:rPr>
                <w:rFonts w:eastAsia="Arial Unicode MS"/>
                <w:spacing w:val="20"/>
                <w:sz w:val="18"/>
                <w:szCs w:val="18"/>
                <w:lang w:eastAsia="ar-SA"/>
              </w:rPr>
              <w:t>, ainda que esteja envolvido em mais de um projeto;</w:t>
            </w: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Orienta-se para este fim, que nas prestações de contas do projeto, seja assinado a declaração de atendimento ao item anterior </w:t>
            </w:r>
            <w:r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 xml:space="preserve">(ANEXO </w:t>
            </w:r>
            <w:r w:rsidR="000A7E25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VII</w:t>
            </w:r>
            <w:r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)</w:t>
            </w: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;</w:t>
            </w: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O servidor docente ou técnico-administrativo da UFRA somente poderá receber um tipo de bolsa </w:t>
            </w:r>
            <w:r w:rsidR="00800AAF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(função) por projeto em que atua </w:t>
            </w:r>
            <w:r w:rsidR="00800AAF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 xml:space="preserve">(ANEXO </w:t>
            </w:r>
            <w:r w:rsidR="000A7E69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VIII</w:t>
            </w:r>
            <w:r w:rsidR="00800AAF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)</w:t>
            </w:r>
            <w:r w:rsidR="00800AAF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;</w:t>
            </w: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O servidor docente ou técnico-administrativo da UFRA deverá respeitar o limite máximo de até 10 (dez) horas semanais;</w:t>
            </w: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O coordenador do projeto deve apresentar a declaração </w:t>
            </w:r>
            <w:proofErr w:type="spellStart"/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antinepotismo</w:t>
            </w:r>
            <w:proofErr w:type="spellEnd"/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 para concessão de bolsas </w:t>
            </w:r>
            <w:r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 xml:space="preserve">(ANEXO </w:t>
            </w:r>
            <w:r w:rsidR="000A7E69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I</w:t>
            </w:r>
            <w:r w:rsidR="000A7E25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X</w:t>
            </w:r>
            <w:r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lang w:eastAsia="ar-SA"/>
              </w:rPr>
              <w:t>);</w:t>
            </w:r>
          </w:p>
          <w:p w:rsidR="007B1677" w:rsidRPr="006D28A3" w:rsidRDefault="007B1677" w:rsidP="007B1677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Na alocação de técnicos e docentes, caberá à Unidade de vínculo do servidor garantir a compatibilidade da dedicação ao projeto com as demais atividades que integram o plano de trabalho do servidor, bem como acompanhar o cumprimento da carga horária prevista;</w:t>
            </w:r>
          </w:p>
          <w:p w:rsidR="007B1677" w:rsidRPr="006D28A3" w:rsidRDefault="00B0214F" w:rsidP="00B0214F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No caso de bolsas a estudantes de projetos institucionais de prestação de serviços, quando tal prestação for admitida como modalidade de extensão, será observada a indicação para obediência à legislação vigente referente a estágios;</w:t>
            </w:r>
          </w:p>
          <w:p w:rsidR="00B0214F" w:rsidRPr="006D28A3" w:rsidRDefault="00B0214F" w:rsidP="00B0214F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Os servidores docentes ou técnico-administrativos da UFRA</w:t>
            </w:r>
            <w:r w:rsidR="00676E9B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 que</w:t>
            </w: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 participarem como bolsistas, apresentarão um Termo Individual de Participação no Projeto, assinado pelo servidor e seu chefe imediato, indicando, de forma detalhada, a atuação do servidor no projeto proposto com indicação das atividades, período de atuação no projeto e carga horária semanal que o servidor desenvolverá as atividades previstas e a bolsa prevista em decorrência da atuação do servidor nas atividades </w:t>
            </w:r>
            <w:r w:rsidR="003E709C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shd w:val="clear" w:color="auto" w:fill="FFFFFF"/>
                <w:lang w:eastAsia="ar-SA"/>
              </w:rPr>
              <w:t>(ANEXO</w:t>
            </w:r>
            <w:r w:rsidR="000A7E69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shd w:val="clear" w:color="auto" w:fill="FFFFFF"/>
                <w:lang w:eastAsia="ar-SA"/>
              </w:rPr>
              <w:t>S</w:t>
            </w:r>
            <w:r w:rsidR="003E709C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shd w:val="clear" w:color="auto" w:fill="FFFFFF"/>
                <w:lang w:eastAsia="ar-SA"/>
              </w:rPr>
              <w:t xml:space="preserve"> X</w:t>
            </w:r>
            <w:r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shd w:val="clear" w:color="auto" w:fill="FFFFFF"/>
                <w:lang w:eastAsia="ar-SA"/>
              </w:rPr>
              <w:t>)</w:t>
            </w:r>
            <w:r w:rsidR="00C64348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u w:val="single"/>
                <w:shd w:val="clear" w:color="auto" w:fill="FFFFFF"/>
                <w:lang w:eastAsia="ar-SA"/>
              </w:rPr>
              <w:t>;</w:t>
            </w:r>
          </w:p>
          <w:p w:rsidR="00C64348" w:rsidRPr="006D28A3" w:rsidRDefault="00052BA4" w:rsidP="00B0214F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Exclusivamente para professores </w:t>
            </w:r>
            <w:r w:rsidR="00676E9B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com dedicação exclusiva</w:t>
            </w:r>
            <w:r w:rsidR="003D3D5D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 que participarem da equipe de trabalho como bolsistas ou não, deverão anuir pelas observações estabelecidas na Lei n° 12.772/2012 </w:t>
            </w:r>
            <w:r w:rsidR="000A7E69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mediante declaração </w:t>
            </w:r>
            <w:r w:rsidR="003D3D5D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(</w:t>
            </w:r>
            <w:r w:rsidR="003D3D5D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lang w:eastAsia="ar-SA"/>
              </w:rPr>
              <w:t>ANEXO XII</w:t>
            </w:r>
            <w:r w:rsidR="003D3D5D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);</w:t>
            </w:r>
          </w:p>
          <w:p w:rsidR="00B0214F" w:rsidRPr="007B1677" w:rsidRDefault="00B0214F" w:rsidP="00B0214F">
            <w:pPr>
              <w:numPr>
                <w:ilvl w:val="0"/>
                <w:numId w:val="3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spacing w:val="20"/>
                <w:sz w:val="18"/>
                <w:szCs w:val="18"/>
                <w:lang w:eastAsia="ar-SA"/>
              </w:rPr>
            </w:pPr>
            <w:r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>É vedada a utilização de contratos realizados com as Fundações de Apoio para contratação de pessoal administrativo, de manutenção, docentes ou pesquisadores para prestar serviços ou atender a necessidades de caráter permanente da UFRA</w:t>
            </w:r>
            <w:r w:rsidR="00C64348" w:rsidRPr="006D28A3">
              <w:rPr>
                <w:rFonts w:eastAsia="Arial Unicode MS"/>
                <w:color w:val="000000"/>
                <w:spacing w:val="20"/>
                <w:sz w:val="18"/>
                <w:szCs w:val="18"/>
                <w:lang w:eastAsia="ar-SA"/>
              </w:rPr>
              <w:t xml:space="preserve"> </w:t>
            </w:r>
            <w:r w:rsidR="00C64348" w:rsidRPr="006D28A3">
              <w:rPr>
                <w:rFonts w:eastAsia="Arial Unicode MS"/>
                <w:b/>
                <w:color w:val="000000"/>
                <w:spacing w:val="20"/>
                <w:sz w:val="18"/>
                <w:szCs w:val="18"/>
                <w:lang w:eastAsia="ar-SA"/>
              </w:rPr>
              <w:t>(ANEXO XIII);</w:t>
            </w:r>
          </w:p>
        </w:tc>
      </w:tr>
    </w:tbl>
    <w:p w:rsidR="00D97B44" w:rsidRDefault="00D97B44" w:rsidP="00461B3D">
      <w:pPr>
        <w:rPr>
          <w:szCs w:val="22"/>
        </w:rPr>
      </w:pPr>
    </w:p>
    <w:p w:rsidR="00461B3D" w:rsidRPr="00F82B31" w:rsidRDefault="00F82B31" w:rsidP="00461B3D">
      <w:pPr>
        <w:rPr>
          <w:b/>
          <w:szCs w:val="22"/>
        </w:rPr>
      </w:pPr>
      <w:r w:rsidRPr="00F82B31">
        <w:rPr>
          <w:b/>
          <w:szCs w:val="22"/>
        </w:rPr>
        <w:t>VIII – FISCALIZAÇÃO DO PROJETO</w:t>
      </w:r>
    </w:p>
    <w:p w:rsidR="00F82B31" w:rsidRDefault="00F82B31" w:rsidP="00461B3D">
      <w:pPr>
        <w:rPr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278"/>
        <w:gridCol w:w="2126"/>
        <w:gridCol w:w="2268"/>
        <w:gridCol w:w="6096"/>
      </w:tblGrid>
      <w:tr w:rsidR="00F82B31" w:rsidRPr="00F80CAA" w:rsidTr="004612AD">
        <w:tc>
          <w:tcPr>
            <w:tcW w:w="14709" w:type="dxa"/>
            <w:gridSpan w:val="5"/>
            <w:shd w:val="clear" w:color="auto" w:fill="C5E0B3"/>
          </w:tcPr>
          <w:p w:rsidR="00F82B31" w:rsidRPr="00F80CAA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</w:pPr>
            <w:r w:rsidRPr="00F82B31"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>I.</w:t>
            </w:r>
            <w:r>
              <w:rPr>
                <w:rFonts w:eastAsia="Arial Unicode MS"/>
                <w:b/>
                <w:spacing w:val="20"/>
                <w:sz w:val="18"/>
                <w:szCs w:val="18"/>
                <w:lang w:eastAsia="ar-SA"/>
              </w:rPr>
              <w:t xml:space="preserve"> Indicação de fiscais de contrato/convênio*</w:t>
            </w:r>
          </w:p>
        </w:tc>
      </w:tr>
      <w:tr w:rsidR="00F82B31" w:rsidRPr="00F82B31" w:rsidTr="00F82B31">
        <w:trPr>
          <w:trHeight w:val="455"/>
        </w:trPr>
        <w:tc>
          <w:tcPr>
            <w:tcW w:w="2941" w:type="dxa"/>
            <w:shd w:val="clear" w:color="auto" w:fill="FFF2CC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F82B31">
              <w:rPr>
                <w:rFonts w:eastAsia="Arial Unicode MS"/>
                <w:b/>
                <w:spacing w:val="20"/>
                <w:lang w:eastAsia="ar-SA"/>
              </w:rPr>
              <w:t>Nome</w:t>
            </w:r>
          </w:p>
        </w:tc>
        <w:tc>
          <w:tcPr>
            <w:tcW w:w="1278" w:type="dxa"/>
            <w:shd w:val="clear" w:color="auto" w:fill="FFF2CC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proofErr w:type="spellStart"/>
            <w:r w:rsidRPr="00F82B31">
              <w:rPr>
                <w:rFonts w:eastAsia="Arial Unicode MS"/>
                <w:b/>
                <w:spacing w:val="20"/>
                <w:lang w:eastAsia="ar-SA"/>
              </w:rPr>
              <w:t>Siape</w:t>
            </w:r>
            <w:proofErr w:type="spellEnd"/>
          </w:p>
        </w:tc>
        <w:tc>
          <w:tcPr>
            <w:tcW w:w="2126" w:type="dxa"/>
            <w:shd w:val="clear" w:color="auto" w:fill="FFF2CC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F82B31">
              <w:rPr>
                <w:rFonts w:eastAsia="Arial Unicode MS"/>
                <w:b/>
                <w:spacing w:val="20"/>
                <w:lang w:eastAsia="ar-SA"/>
              </w:rPr>
              <w:t>Lotação</w:t>
            </w:r>
          </w:p>
        </w:tc>
        <w:tc>
          <w:tcPr>
            <w:tcW w:w="2268" w:type="dxa"/>
            <w:shd w:val="clear" w:color="auto" w:fill="FFF2CC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F82B31">
              <w:rPr>
                <w:rFonts w:eastAsia="Arial Unicode MS"/>
                <w:b/>
                <w:spacing w:val="20"/>
                <w:lang w:eastAsia="ar-SA"/>
              </w:rPr>
              <w:t>Categoria</w:t>
            </w:r>
          </w:p>
        </w:tc>
        <w:tc>
          <w:tcPr>
            <w:tcW w:w="6096" w:type="dxa"/>
            <w:shd w:val="clear" w:color="auto" w:fill="FFF2CC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rFonts w:eastAsia="Arial Unicode MS"/>
                <w:b/>
                <w:spacing w:val="20"/>
                <w:lang w:eastAsia="ar-SA"/>
              </w:rPr>
            </w:pPr>
            <w:r w:rsidRPr="00F82B31">
              <w:rPr>
                <w:rFonts w:eastAsia="Arial Unicode MS"/>
                <w:b/>
                <w:spacing w:val="20"/>
                <w:lang w:eastAsia="ar-SA"/>
              </w:rPr>
              <w:t>Assinatura</w:t>
            </w:r>
            <w:r w:rsidR="00CE5C24">
              <w:rPr>
                <w:rFonts w:eastAsia="Arial Unicode MS"/>
                <w:b/>
                <w:spacing w:val="20"/>
                <w:lang w:eastAsia="ar-SA"/>
              </w:rPr>
              <w:t xml:space="preserve"> do Fiscal que comprove sua anuência</w:t>
            </w:r>
          </w:p>
        </w:tc>
      </w:tr>
      <w:tr w:rsidR="00F82B31" w:rsidRPr="00F82B31" w:rsidTr="004612AD">
        <w:trPr>
          <w:trHeight w:val="131"/>
        </w:trPr>
        <w:tc>
          <w:tcPr>
            <w:tcW w:w="2941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F82B31">
              <w:rPr>
                <w:rFonts w:eastAsia="Arial Unicode MS"/>
                <w:spacing w:val="20"/>
                <w:lang w:eastAsia="ar-SA"/>
              </w:rPr>
              <w:t>Fiscal de Projeto 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F82B31" w:rsidRPr="00F82B31" w:rsidTr="004612AD">
        <w:trPr>
          <w:trHeight w:val="70"/>
        </w:trPr>
        <w:tc>
          <w:tcPr>
            <w:tcW w:w="2941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F82B31">
              <w:rPr>
                <w:rFonts w:eastAsia="Arial Unicode MS"/>
                <w:spacing w:val="20"/>
                <w:lang w:eastAsia="ar-SA"/>
              </w:rPr>
              <w:t>Fiscal de Projeto 2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</w:tr>
      <w:tr w:rsidR="00F82B31" w:rsidRPr="00F82B31" w:rsidTr="004612AD">
        <w:trPr>
          <w:trHeight w:val="70"/>
        </w:trPr>
        <w:tc>
          <w:tcPr>
            <w:tcW w:w="2941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  <w:r w:rsidRPr="00F82B31">
              <w:rPr>
                <w:rFonts w:eastAsia="Arial Unicode MS"/>
                <w:spacing w:val="20"/>
                <w:lang w:eastAsia="ar-SA"/>
              </w:rPr>
              <w:t>Fiscal Técnico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F82B31" w:rsidRPr="00F82B31" w:rsidRDefault="00F82B31" w:rsidP="00F82B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rFonts w:eastAsia="Arial Unicode MS"/>
                <w:spacing w:val="20"/>
                <w:lang w:eastAsia="ar-SA"/>
              </w:rPr>
            </w:pPr>
          </w:p>
        </w:tc>
      </w:tr>
    </w:tbl>
    <w:p w:rsidR="00F82B31" w:rsidRDefault="00F82B31" w:rsidP="00461B3D">
      <w:pPr>
        <w:rPr>
          <w:szCs w:val="22"/>
        </w:rPr>
      </w:pPr>
      <w:r>
        <w:rPr>
          <w:szCs w:val="22"/>
        </w:rPr>
        <w:t>*Orientamos que o Coordenador indique</w:t>
      </w:r>
      <w:r w:rsidR="00CE5C24">
        <w:rPr>
          <w:szCs w:val="22"/>
        </w:rPr>
        <w:t>,</w:t>
      </w:r>
      <w:r>
        <w:rPr>
          <w:szCs w:val="22"/>
        </w:rPr>
        <w:t xml:space="preserve"> </w:t>
      </w:r>
      <w:r w:rsidR="00CE5C24">
        <w:rPr>
          <w:szCs w:val="22"/>
        </w:rPr>
        <w:t xml:space="preserve">obrigatoriamente, </w:t>
      </w:r>
      <w:r>
        <w:rPr>
          <w:szCs w:val="22"/>
        </w:rPr>
        <w:t>pelo menos 1 (hum) fiscal para acompanhamento e ateste dos pagamentos pertinentes à execução financeira do projeto. Nos casos de projetos que envolvam construções, instalações: elétrica, hidráulicas, sanitárias, etc. Orientamos a designação de um fiscal que possua formação técnica para tal, visando a melhor eficiência na fiscalização.</w:t>
      </w:r>
    </w:p>
    <w:p w:rsidR="00F82B31" w:rsidRDefault="00F82B31" w:rsidP="00461B3D">
      <w:pPr>
        <w:rPr>
          <w:szCs w:val="22"/>
        </w:rPr>
      </w:pPr>
    </w:p>
    <w:p w:rsidR="00F82B31" w:rsidRPr="00461B3D" w:rsidRDefault="00F82B31" w:rsidP="00461B3D">
      <w:pPr>
        <w:rPr>
          <w:szCs w:val="22"/>
        </w:rPr>
        <w:sectPr w:rsidR="00F82B31" w:rsidRPr="00461B3D" w:rsidSect="00BC4DC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983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82"/>
        <w:gridCol w:w="4449"/>
        <w:gridCol w:w="283"/>
        <w:gridCol w:w="4450"/>
        <w:gridCol w:w="368"/>
      </w:tblGrid>
      <w:tr w:rsidR="008F033C" w:rsidRPr="00A43324" w:rsidTr="00C162E3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F033C" w:rsidRPr="00F41419" w:rsidRDefault="008F033C" w:rsidP="00671A32">
            <w:pPr>
              <w:rPr>
                <w:b/>
                <w:bCs/>
                <w:szCs w:val="22"/>
              </w:rPr>
            </w:pPr>
            <w:r w:rsidRPr="00F41419">
              <w:rPr>
                <w:b/>
                <w:bCs/>
                <w:szCs w:val="22"/>
              </w:rPr>
              <w:lastRenderedPageBreak/>
              <w:t>IV. APROVAÇÃO PELOS PARTÍCIPES</w:t>
            </w:r>
          </w:p>
        </w:tc>
      </w:tr>
      <w:tr w:rsidR="008F033C" w:rsidRPr="00A43324" w:rsidTr="00671A32">
        <w:trPr>
          <w:trHeight w:val="810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33C" w:rsidRPr="00F41419" w:rsidRDefault="008F033C" w:rsidP="00671A32">
            <w:pPr>
              <w:rPr>
                <w:szCs w:val="22"/>
              </w:rPr>
            </w:pPr>
          </w:p>
          <w:p w:rsidR="008F033C" w:rsidRPr="00F41419" w:rsidRDefault="00A83116" w:rsidP="00671A32">
            <w:pPr>
              <w:ind w:right="882"/>
              <w:jc w:val="right"/>
              <w:rPr>
                <w:szCs w:val="22"/>
              </w:rPr>
            </w:pPr>
            <w:proofErr w:type="gramStart"/>
            <w:r>
              <w:rPr>
                <w:szCs w:val="22"/>
              </w:rPr>
              <w:t>Belém</w:t>
            </w:r>
            <w:r w:rsidR="008F033C" w:rsidRPr="00F41419">
              <w:rPr>
                <w:szCs w:val="22"/>
              </w:rPr>
              <w:t>,</w:t>
            </w:r>
            <w:r w:rsidR="008F033C">
              <w:rPr>
                <w:szCs w:val="22"/>
              </w:rPr>
              <w:t xml:space="preserve">   </w:t>
            </w:r>
            <w:proofErr w:type="gramEnd"/>
            <w:r w:rsidR="008F033C">
              <w:rPr>
                <w:szCs w:val="22"/>
              </w:rPr>
              <w:t xml:space="preserve">            de           </w:t>
            </w:r>
            <w:r w:rsidR="00F62E0C">
              <w:rPr>
                <w:szCs w:val="22"/>
              </w:rPr>
              <w:t xml:space="preserve">                </w:t>
            </w:r>
            <w:proofErr w:type="spellStart"/>
            <w:r w:rsidR="00F62E0C">
              <w:rPr>
                <w:szCs w:val="22"/>
              </w:rPr>
              <w:t>de</w:t>
            </w:r>
            <w:proofErr w:type="spellEnd"/>
            <w:r w:rsidR="00F62E0C">
              <w:rPr>
                <w:szCs w:val="22"/>
              </w:rPr>
              <w:t xml:space="preserve"> 2024.</w:t>
            </w:r>
          </w:p>
          <w:p w:rsidR="008F033C" w:rsidRPr="00F41419" w:rsidRDefault="008F033C" w:rsidP="00671A32">
            <w:pPr>
              <w:rPr>
                <w:szCs w:val="22"/>
              </w:rPr>
            </w:pPr>
          </w:p>
          <w:p w:rsidR="008F033C" w:rsidRPr="00F41419" w:rsidRDefault="008F033C" w:rsidP="00671A32">
            <w:pPr>
              <w:rPr>
                <w:szCs w:val="22"/>
              </w:rPr>
            </w:pPr>
          </w:p>
          <w:p w:rsidR="008F033C" w:rsidRDefault="00A83116" w:rsidP="00A831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_________________________________</w:t>
            </w:r>
          </w:p>
          <w:p w:rsidR="00A83116" w:rsidRDefault="00A83116" w:rsidP="00A8311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Coordenador do Projeto</w:t>
            </w:r>
          </w:p>
          <w:p w:rsidR="00A83116" w:rsidRDefault="00A83116" w:rsidP="00671A32">
            <w:pPr>
              <w:rPr>
                <w:szCs w:val="22"/>
              </w:rPr>
            </w:pPr>
          </w:p>
          <w:p w:rsidR="00A83116" w:rsidRDefault="00A83116" w:rsidP="00671A32">
            <w:pPr>
              <w:rPr>
                <w:szCs w:val="22"/>
              </w:rPr>
            </w:pPr>
          </w:p>
          <w:p w:rsidR="00A83116" w:rsidRPr="00F41419" w:rsidRDefault="00A83116" w:rsidP="00671A32">
            <w:pPr>
              <w:rPr>
                <w:szCs w:val="22"/>
              </w:rPr>
            </w:pPr>
          </w:p>
          <w:p w:rsidR="008F033C" w:rsidRPr="00F41419" w:rsidRDefault="008F033C" w:rsidP="00671A32">
            <w:pPr>
              <w:rPr>
                <w:szCs w:val="22"/>
              </w:rPr>
            </w:pPr>
          </w:p>
        </w:tc>
      </w:tr>
      <w:tr w:rsidR="00A83116" w:rsidRPr="00A43324" w:rsidTr="00671A32">
        <w:trPr>
          <w:trHeight w:val="978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3116" w:rsidRPr="00F41419" w:rsidRDefault="00A83116" w:rsidP="00671A32">
            <w:pPr>
              <w:jc w:val="center"/>
              <w:rPr>
                <w:b/>
                <w:szCs w:val="22"/>
              </w:rPr>
            </w:pPr>
          </w:p>
          <w:p w:rsidR="00A83116" w:rsidRPr="00F41419" w:rsidRDefault="00A83116" w:rsidP="00671A32">
            <w:pPr>
              <w:jc w:val="center"/>
              <w:rPr>
                <w:szCs w:val="22"/>
              </w:rPr>
            </w:pPr>
          </w:p>
          <w:p w:rsidR="00A83116" w:rsidRPr="00F41419" w:rsidRDefault="00A83116" w:rsidP="00671A32">
            <w:pPr>
              <w:jc w:val="center"/>
              <w:rPr>
                <w:szCs w:val="22"/>
              </w:rPr>
            </w:pPr>
          </w:p>
          <w:p w:rsidR="00A83116" w:rsidRPr="00F41419" w:rsidRDefault="00A83116" w:rsidP="00671A32">
            <w:pPr>
              <w:jc w:val="center"/>
              <w:rPr>
                <w:szCs w:val="22"/>
              </w:rPr>
            </w:pPr>
          </w:p>
          <w:p w:rsidR="00A83116" w:rsidRPr="00F41419" w:rsidRDefault="00A83116" w:rsidP="00671A32">
            <w:pPr>
              <w:jc w:val="center"/>
              <w:rPr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116" w:rsidRPr="00F41419" w:rsidRDefault="00A83116" w:rsidP="000E68CF">
            <w:pPr>
              <w:jc w:val="center"/>
            </w:pPr>
            <w:r>
              <w:t>Reitor</w:t>
            </w:r>
            <w:r w:rsidR="00752A28">
              <w:t xml:space="preserve"> (a)</w:t>
            </w:r>
            <w:r>
              <w:t xml:space="preserve"> da UFRA</w:t>
            </w:r>
          </w:p>
          <w:p w:rsidR="00A83116" w:rsidRPr="00F41419" w:rsidRDefault="00A83116" w:rsidP="000E68CF">
            <w:pPr>
              <w:jc w:val="center"/>
              <w:rPr>
                <w:b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116" w:rsidRPr="00F41419" w:rsidRDefault="00A83116" w:rsidP="00671A32">
            <w:pPr>
              <w:rPr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116" w:rsidRPr="00A83116" w:rsidRDefault="00A83116" w:rsidP="00671A32">
            <w:pPr>
              <w:jc w:val="center"/>
              <w:rPr>
                <w:szCs w:val="22"/>
              </w:rPr>
            </w:pPr>
            <w:r w:rsidRPr="00A83116">
              <w:rPr>
                <w:szCs w:val="22"/>
              </w:rPr>
              <w:t>D</w:t>
            </w:r>
            <w:r>
              <w:rPr>
                <w:szCs w:val="22"/>
              </w:rPr>
              <w:t>iretor Presidente - Fundação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116" w:rsidRPr="00F41419" w:rsidRDefault="00A83116" w:rsidP="00671A32">
            <w:pPr>
              <w:rPr>
                <w:szCs w:val="22"/>
              </w:rPr>
            </w:pPr>
          </w:p>
          <w:p w:rsidR="00A83116" w:rsidRPr="00F41419" w:rsidRDefault="00A83116" w:rsidP="00671A32">
            <w:pPr>
              <w:rPr>
                <w:szCs w:val="22"/>
              </w:rPr>
            </w:pPr>
          </w:p>
          <w:p w:rsidR="00A83116" w:rsidRPr="00F41419" w:rsidRDefault="00A83116" w:rsidP="00671A32">
            <w:pPr>
              <w:rPr>
                <w:szCs w:val="22"/>
              </w:rPr>
            </w:pPr>
          </w:p>
        </w:tc>
      </w:tr>
    </w:tbl>
    <w:p w:rsidR="00CE5C24" w:rsidRDefault="00CE5C24" w:rsidP="008F0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lang w:eastAsia="ar-SA"/>
        </w:rPr>
      </w:pPr>
    </w:p>
    <w:p w:rsidR="00CE5C24" w:rsidRPr="00CE5C24" w:rsidRDefault="00CE5C24" w:rsidP="00CE5C24">
      <w:pPr>
        <w:rPr>
          <w:rFonts w:eastAsia="Arial Unicode MS"/>
          <w:lang w:eastAsia="ar-SA"/>
        </w:rPr>
      </w:pPr>
    </w:p>
    <w:p w:rsidR="008F033C" w:rsidRPr="00BC4DC2" w:rsidRDefault="008F033C" w:rsidP="008F0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eastAsia="Arial Unicode MS"/>
          <w:b/>
          <w:spacing w:val="20"/>
          <w:lang w:eastAsia="ar-SA"/>
        </w:rPr>
      </w:pPr>
    </w:p>
    <w:sectPr w:rsidR="008F033C" w:rsidRPr="00BC4DC2" w:rsidSect="008F03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DB" w:rsidRDefault="00EC04DB">
      <w:r>
        <w:separator/>
      </w:r>
    </w:p>
  </w:endnote>
  <w:endnote w:type="continuationSeparator" w:id="0">
    <w:p w:rsidR="00EC04DB" w:rsidRDefault="00EC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DB" w:rsidRDefault="00EC04DB">
      <w:r>
        <w:separator/>
      </w:r>
    </w:p>
  </w:footnote>
  <w:footnote w:type="continuationSeparator" w:id="0">
    <w:p w:rsidR="00EC04DB" w:rsidRDefault="00EC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4A" w:rsidRDefault="00F2414A" w:rsidP="00065A05">
    <w:pPr>
      <w:pStyle w:val="Cabealho"/>
      <w:jc w:val="center"/>
      <w:rPr>
        <w:rFonts w:ascii="Arial" w:hAnsi="Arial"/>
        <w:position w:val="-20"/>
      </w:rPr>
    </w:pPr>
    <w:r>
      <w:rPr>
        <w:rFonts w:ascii="Arial" w:hAnsi="Arial"/>
        <w:position w:val="-20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5pt;height:13.55pt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14E3970"/>
    <w:multiLevelType w:val="hybridMultilevel"/>
    <w:tmpl w:val="D7489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339C5"/>
    <w:multiLevelType w:val="hybridMultilevel"/>
    <w:tmpl w:val="DF4ACDE0"/>
    <w:lvl w:ilvl="0" w:tplc="0416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0C071341"/>
    <w:multiLevelType w:val="hybridMultilevel"/>
    <w:tmpl w:val="86B0A9E8"/>
    <w:lvl w:ilvl="0" w:tplc="5BF6881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82C40"/>
    <w:multiLevelType w:val="multilevel"/>
    <w:tmpl w:val="A688207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DCC6F34"/>
    <w:multiLevelType w:val="hybridMultilevel"/>
    <w:tmpl w:val="10A00ED8"/>
    <w:lvl w:ilvl="0" w:tplc="19261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35A68"/>
    <w:multiLevelType w:val="hybridMultilevel"/>
    <w:tmpl w:val="3680524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F25817"/>
    <w:multiLevelType w:val="hybridMultilevel"/>
    <w:tmpl w:val="7E7010F6"/>
    <w:lvl w:ilvl="0" w:tplc="499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13742"/>
    <w:multiLevelType w:val="hybridMultilevel"/>
    <w:tmpl w:val="50D21170"/>
    <w:lvl w:ilvl="0" w:tplc="17AECED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24D04"/>
    <w:multiLevelType w:val="hybridMultilevel"/>
    <w:tmpl w:val="440AA7A6"/>
    <w:lvl w:ilvl="0" w:tplc="F3466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741BC"/>
    <w:multiLevelType w:val="hybridMultilevel"/>
    <w:tmpl w:val="0FB4DF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63C72"/>
    <w:multiLevelType w:val="hybridMultilevel"/>
    <w:tmpl w:val="7742BD02"/>
    <w:lvl w:ilvl="0" w:tplc="592085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3F3BC9"/>
    <w:multiLevelType w:val="hybridMultilevel"/>
    <w:tmpl w:val="62885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15E77"/>
    <w:multiLevelType w:val="hybridMultilevel"/>
    <w:tmpl w:val="77E64DB8"/>
    <w:lvl w:ilvl="0" w:tplc="87925A94">
      <w:start w:val="1"/>
      <w:numFmt w:val="decimal"/>
      <w:lvlText w:val="%1º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1241E"/>
    <w:multiLevelType w:val="hybridMultilevel"/>
    <w:tmpl w:val="A93E4FF2"/>
    <w:lvl w:ilvl="0" w:tplc="E21AB01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4F2"/>
    <w:multiLevelType w:val="hybridMultilevel"/>
    <w:tmpl w:val="F06CE27E"/>
    <w:lvl w:ilvl="0" w:tplc="C52E26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B4747"/>
    <w:multiLevelType w:val="hybridMultilevel"/>
    <w:tmpl w:val="DE46CA4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8E6ABA"/>
    <w:multiLevelType w:val="hybridMultilevel"/>
    <w:tmpl w:val="820C67C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D7C7F"/>
    <w:multiLevelType w:val="hybridMultilevel"/>
    <w:tmpl w:val="2C3C4222"/>
    <w:lvl w:ilvl="0" w:tplc="5E14B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F3095"/>
    <w:multiLevelType w:val="hybridMultilevel"/>
    <w:tmpl w:val="9C807F92"/>
    <w:lvl w:ilvl="0" w:tplc="7E8E9B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77E6A"/>
    <w:multiLevelType w:val="hybridMultilevel"/>
    <w:tmpl w:val="F8B622E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7A487F"/>
    <w:multiLevelType w:val="hybridMultilevel"/>
    <w:tmpl w:val="6BEA6A22"/>
    <w:lvl w:ilvl="0" w:tplc="A060F01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E6725"/>
    <w:multiLevelType w:val="singleLevel"/>
    <w:tmpl w:val="8244CD3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 w15:restartNumberingAfterBreak="0">
    <w:nsid w:val="4588276F"/>
    <w:multiLevelType w:val="hybridMultilevel"/>
    <w:tmpl w:val="246EE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4291B"/>
    <w:multiLevelType w:val="hybridMultilevel"/>
    <w:tmpl w:val="77A200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62F3D"/>
    <w:multiLevelType w:val="hybridMultilevel"/>
    <w:tmpl w:val="1FBCCABE"/>
    <w:lvl w:ilvl="0" w:tplc="E506B804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184" w:hanging="360"/>
      </w:pPr>
    </w:lvl>
    <w:lvl w:ilvl="2" w:tplc="0416001B" w:tentative="1">
      <w:start w:val="1"/>
      <w:numFmt w:val="lowerRoman"/>
      <w:lvlText w:val="%3."/>
      <w:lvlJc w:val="right"/>
      <w:pPr>
        <w:ind w:left="6904" w:hanging="180"/>
      </w:pPr>
    </w:lvl>
    <w:lvl w:ilvl="3" w:tplc="0416000F" w:tentative="1">
      <w:start w:val="1"/>
      <w:numFmt w:val="decimal"/>
      <w:lvlText w:val="%4."/>
      <w:lvlJc w:val="left"/>
      <w:pPr>
        <w:ind w:left="7624" w:hanging="360"/>
      </w:pPr>
    </w:lvl>
    <w:lvl w:ilvl="4" w:tplc="04160019" w:tentative="1">
      <w:start w:val="1"/>
      <w:numFmt w:val="lowerLetter"/>
      <w:lvlText w:val="%5."/>
      <w:lvlJc w:val="left"/>
      <w:pPr>
        <w:ind w:left="8344" w:hanging="360"/>
      </w:pPr>
    </w:lvl>
    <w:lvl w:ilvl="5" w:tplc="0416001B" w:tentative="1">
      <w:start w:val="1"/>
      <w:numFmt w:val="lowerRoman"/>
      <w:lvlText w:val="%6."/>
      <w:lvlJc w:val="right"/>
      <w:pPr>
        <w:ind w:left="9064" w:hanging="180"/>
      </w:pPr>
    </w:lvl>
    <w:lvl w:ilvl="6" w:tplc="0416000F" w:tentative="1">
      <w:start w:val="1"/>
      <w:numFmt w:val="decimal"/>
      <w:lvlText w:val="%7."/>
      <w:lvlJc w:val="left"/>
      <w:pPr>
        <w:ind w:left="9784" w:hanging="360"/>
      </w:pPr>
    </w:lvl>
    <w:lvl w:ilvl="7" w:tplc="04160019" w:tentative="1">
      <w:start w:val="1"/>
      <w:numFmt w:val="lowerLetter"/>
      <w:lvlText w:val="%8."/>
      <w:lvlJc w:val="left"/>
      <w:pPr>
        <w:ind w:left="10504" w:hanging="360"/>
      </w:pPr>
    </w:lvl>
    <w:lvl w:ilvl="8" w:tplc="0416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4" w15:restartNumberingAfterBreak="0">
    <w:nsid w:val="4B734740"/>
    <w:multiLevelType w:val="hybridMultilevel"/>
    <w:tmpl w:val="914A2E2C"/>
    <w:lvl w:ilvl="0" w:tplc="68840E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3D1590"/>
    <w:multiLevelType w:val="hybridMultilevel"/>
    <w:tmpl w:val="AF8289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5FD04A6"/>
    <w:multiLevelType w:val="hybridMultilevel"/>
    <w:tmpl w:val="15D298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E081E"/>
    <w:multiLevelType w:val="hybridMultilevel"/>
    <w:tmpl w:val="F352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745BB"/>
    <w:multiLevelType w:val="hybridMultilevel"/>
    <w:tmpl w:val="3DB49E20"/>
    <w:lvl w:ilvl="0" w:tplc="D2D0F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735B2"/>
    <w:multiLevelType w:val="hybridMultilevel"/>
    <w:tmpl w:val="760E7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F2A83"/>
    <w:multiLevelType w:val="hybridMultilevel"/>
    <w:tmpl w:val="22E2A2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C7C69"/>
    <w:multiLevelType w:val="hybridMultilevel"/>
    <w:tmpl w:val="D7568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35274"/>
    <w:multiLevelType w:val="hybridMultilevel"/>
    <w:tmpl w:val="A9B40E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6249B"/>
    <w:multiLevelType w:val="hybridMultilevel"/>
    <w:tmpl w:val="8174C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25"/>
  </w:num>
  <w:num w:numId="4">
    <w:abstractNumId w:val="3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9"/>
  </w:num>
  <w:num w:numId="12">
    <w:abstractNumId w:val="34"/>
  </w:num>
  <w:num w:numId="13">
    <w:abstractNumId w:val="16"/>
  </w:num>
  <w:num w:numId="14">
    <w:abstractNumId w:val="21"/>
  </w:num>
  <w:num w:numId="15">
    <w:abstractNumId w:val="33"/>
  </w:num>
  <w:num w:numId="16">
    <w:abstractNumId w:val="12"/>
  </w:num>
  <w:num w:numId="17">
    <w:abstractNumId w:val="35"/>
  </w:num>
  <w:num w:numId="18">
    <w:abstractNumId w:val="20"/>
  </w:num>
  <w:num w:numId="19">
    <w:abstractNumId w:val="37"/>
  </w:num>
  <w:num w:numId="20">
    <w:abstractNumId w:val="38"/>
  </w:num>
  <w:num w:numId="21">
    <w:abstractNumId w:val="9"/>
  </w:num>
  <w:num w:numId="22">
    <w:abstractNumId w:val="0"/>
  </w:num>
  <w:num w:numId="23">
    <w:abstractNumId w:val="7"/>
  </w:num>
  <w:num w:numId="24">
    <w:abstractNumId w:val="6"/>
  </w:num>
  <w:num w:numId="25">
    <w:abstractNumId w:val="4"/>
  </w:num>
  <w:num w:numId="26">
    <w:abstractNumId w:val="5"/>
  </w:num>
  <w:num w:numId="27">
    <w:abstractNumId w:val="8"/>
  </w:num>
  <w:num w:numId="28">
    <w:abstractNumId w:val="10"/>
  </w:num>
  <w:num w:numId="29">
    <w:abstractNumId w:val="36"/>
  </w:num>
  <w:num w:numId="30">
    <w:abstractNumId w:val="27"/>
  </w:num>
  <w:num w:numId="31">
    <w:abstractNumId w:val="42"/>
  </w:num>
  <w:num w:numId="32">
    <w:abstractNumId w:val="23"/>
  </w:num>
  <w:num w:numId="33">
    <w:abstractNumId w:val="39"/>
  </w:num>
  <w:num w:numId="34">
    <w:abstractNumId w:val="26"/>
  </w:num>
  <w:num w:numId="35">
    <w:abstractNumId w:val="32"/>
  </w:num>
  <w:num w:numId="36">
    <w:abstractNumId w:val="17"/>
  </w:num>
  <w:num w:numId="37">
    <w:abstractNumId w:val="18"/>
  </w:num>
  <w:num w:numId="38">
    <w:abstractNumId w:val="41"/>
  </w:num>
  <w:num w:numId="39">
    <w:abstractNumId w:val="24"/>
  </w:num>
  <w:num w:numId="40">
    <w:abstractNumId w:val="28"/>
  </w:num>
  <w:num w:numId="41">
    <w:abstractNumId w:val="15"/>
  </w:num>
  <w:num w:numId="42">
    <w:abstractNumId w:val="13"/>
  </w:num>
  <w:num w:numId="43">
    <w:abstractNumId w:val="43"/>
  </w:num>
  <w:num w:numId="44">
    <w:abstractNumId w:val="29"/>
  </w:num>
  <w:num w:numId="45">
    <w:abstractNumId w:val="11"/>
  </w:num>
  <w:num w:numId="46">
    <w:abstractNumId w:val="2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A05"/>
    <w:rsid w:val="00002142"/>
    <w:rsid w:val="00004BB6"/>
    <w:rsid w:val="00010EA7"/>
    <w:rsid w:val="000302EF"/>
    <w:rsid w:val="0004039C"/>
    <w:rsid w:val="000436C7"/>
    <w:rsid w:val="0004565C"/>
    <w:rsid w:val="00052BA4"/>
    <w:rsid w:val="00055161"/>
    <w:rsid w:val="000562E1"/>
    <w:rsid w:val="00063BA4"/>
    <w:rsid w:val="00065A05"/>
    <w:rsid w:val="0007737A"/>
    <w:rsid w:val="00082795"/>
    <w:rsid w:val="0009454A"/>
    <w:rsid w:val="000A0752"/>
    <w:rsid w:val="000A7E25"/>
    <w:rsid w:val="000A7E69"/>
    <w:rsid w:val="000B0CD8"/>
    <w:rsid w:val="000B3CEA"/>
    <w:rsid w:val="000C1023"/>
    <w:rsid w:val="000C7738"/>
    <w:rsid w:val="000D066B"/>
    <w:rsid w:val="000D3E99"/>
    <w:rsid w:val="000D4C46"/>
    <w:rsid w:val="000D5457"/>
    <w:rsid w:val="000E68CF"/>
    <w:rsid w:val="000F0764"/>
    <w:rsid w:val="000F7D17"/>
    <w:rsid w:val="00100C3A"/>
    <w:rsid w:val="0010703D"/>
    <w:rsid w:val="0011338A"/>
    <w:rsid w:val="001227F2"/>
    <w:rsid w:val="00126202"/>
    <w:rsid w:val="00130719"/>
    <w:rsid w:val="0013147E"/>
    <w:rsid w:val="00134B41"/>
    <w:rsid w:val="00170081"/>
    <w:rsid w:val="00173CF5"/>
    <w:rsid w:val="001A3773"/>
    <w:rsid w:val="001A6064"/>
    <w:rsid w:val="001B4177"/>
    <w:rsid w:val="001C7588"/>
    <w:rsid w:val="001D0B5B"/>
    <w:rsid w:val="001F52B6"/>
    <w:rsid w:val="002013AD"/>
    <w:rsid w:val="0022499B"/>
    <w:rsid w:val="00230BDE"/>
    <w:rsid w:val="0024196C"/>
    <w:rsid w:val="00242445"/>
    <w:rsid w:val="00256789"/>
    <w:rsid w:val="00261A6A"/>
    <w:rsid w:val="00263931"/>
    <w:rsid w:val="00277E94"/>
    <w:rsid w:val="002814AB"/>
    <w:rsid w:val="002A33FE"/>
    <w:rsid w:val="002B000A"/>
    <w:rsid w:val="002B0409"/>
    <w:rsid w:val="002B07D1"/>
    <w:rsid w:val="002B24AE"/>
    <w:rsid w:val="002B2640"/>
    <w:rsid w:val="002C0EE8"/>
    <w:rsid w:val="002C1E54"/>
    <w:rsid w:val="002C4BE8"/>
    <w:rsid w:val="002C6CCD"/>
    <w:rsid w:val="002D718C"/>
    <w:rsid w:val="002D7447"/>
    <w:rsid w:val="002E5FF5"/>
    <w:rsid w:val="002F7143"/>
    <w:rsid w:val="003017AD"/>
    <w:rsid w:val="003053FA"/>
    <w:rsid w:val="003055C8"/>
    <w:rsid w:val="003057DC"/>
    <w:rsid w:val="00314D6C"/>
    <w:rsid w:val="00324B69"/>
    <w:rsid w:val="00326E7D"/>
    <w:rsid w:val="00327449"/>
    <w:rsid w:val="00345225"/>
    <w:rsid w:val="00346D9F"/>
    <w:rsid w:val="003521AF"/>
    <w:rsid w:val="00352623"/>
    <w:rsid w:val="00360DBC"/>
    <w:rsid w:val="00362332"/>
    <w:rsid w:val="00363D9D"/>
    <w:rsid w:val="00365EEB"/>
    <w:rsid w:val="00372AE2"/>
    <w:rsid w:val="00376A00"/>
    <w:rsid w:val="0038581D"/>
    <w:rsid w:val="003967B4"/>
    <w:rsid w:val="003A3E09"/>
    <w:rsid w:val="003A536D"/>
    <w:rsid w:val="003C1D90"/>
    <w:rsid w:val="003D11BF"/>
    <w:rsid w:val="003D3D5D"/>
    <w:rsid w:val="003D4300"/>
    <w:rsid w:val="003D738A"/>
    <w:rsid w:val="003D76ED"/>
    <w:rsid w:val="003E36DA"/>
    <w:rsid w:val="003E5795"/>
    <w:rsid w:val="003E6B62"/>
    <w:rsid w:val="003E6B95"/>
    <w:rsid w:val="003E6EE3"/>
    <w:rsid w:val="003E709C"/>
    <w:rsid w:val="003F10F2"/>
    <w:rsid w:val="00400535"/>
    <w:rsid w:val="004027C1"/>
    <w:rsid w:val="00412658"/>
    <w:rsid w:val="00414456"/>
    <w:rsid w:val="00431743"/>
    <w:rsid w:val="00443225"/>
    <w:rsid w:val="0044365F"/>
    <w:rsid w:val="004612AD"/>
    <w:rsid w:val="00461B3D"/>
    <w:rsid w:val="00462097"/>
    <w:rsid w:val="00462313"/>
    <w:rsid w:val="00462EF7"/>
    <w:rsid w:val="0046687B"/>
    <w:rsid w:val="004721AE"/>
    <w:rsid w:val="00495208"/>
    <w:rsid w:val="004A0179"/>
    <w:rsid w:val="004B615A"/>
    <w:rsid w:val="004B64EE"/>
    <w:rsid w:val="004C1DD9"/>
    <w:rsid w:val="004C5F28"/>
    <w:rsid w:val="004C74A0"/>
    <w:rsid w:val="004E2963"/>
    <w:rsid w:val="004E401C"/>
    <w:rsid w:val="004F24AA"/>
    <w:rsid w:val="004F734B"/>
    <w:rsid w:val="00507CCE"/>
    <w:rsid w:val="0051019A"/>
    <w:rsid w:val="00511E57"/>
    <w:rsid w:val="00512B52"/>
    <w:rsid w:val="00517423"/>
    <w:rsid w:val="00521E5F"/>
    <w:rsid w:val="005454F9"/>
    <w:rsid w:val="00553180"/>
    <w:rsid w:val="0055348A"/>
    <w:rsid w:val="00554153"/>
    <w:rsid w:val="00554DF4"/>
    <w:rsid w:val="005623FA"/>
    <w:rsid w:val="00570892"/>
    <w:rsid w:val="00575CC8"/>
    <w:rsid w:val="005762C9"/>
    <w:rsid w:val="0058134A"/>
    <w:rsid w:val="005A1BDF"/>
    <w:rsid w:val="005B1214"/>
    <w:rsid w:val="005B553F"/>
    <w:rsid w:val="005C0730"/>
    <w:rsid w:val="005C4C01"/>
    <w:rsid w:val="005C5D6D"/>
    <w:rsid w:val="005E333B"/>
    <w:rsid w:val="006105B8"/>
    <w:rsid w:val="00616B60"/>
    <w:rsid w:val="00626512"/>
    <w:rsid w:val="00653EE9"/>
    <w:rsid w:val="006558D0"/>
    <w:rsid w:val="00660864"/>
    <w:rsid w:val="006660A5"/>
    <w:rsid w:val="00667949"/>
    <w:rsid w:val="006712E5"/>
    <w:rsid w:val="00671A32"/>
    <w:rsid w:val="00673ACB"/>
    <w:rsid w:val="00676E9B"/>
    <w:rsid w:val="00681C88"/>
    <w:rsid w:val="00682777"/>
    <w:rsid w:val="006851E6"/>
    <w:rsid w:val="00687574"/>
    <w:rsid w:val="00696D51"/>
    <w:rsid w:val="006B121D"/>
    <w:rsid w:val="006B646B"/>
    <w:rsid w:val="006C6F21"/>
    <w:rsid w:val="006D0E43"/>
    <w:rsid w:val="006D28A3"/>
    <w:rsid w:val="006D54F2"/>
    <w:rsid w:val="006E1CAF"/>
    <w:rsid w:val="006E3F16"/>
    <w:rsid w:val="006E48AE"/>
    <w:rsid w:val="006F2AF8"/>
    <w:rsid w:val="006F474E"/>
    <w:rsid w:val="00706A34"/>
    <w:rsid w:val="00711F7B"/>
    <w:rsid w:val="00716193"/>
    <w:rsid w:val="0071753D"/>
    <w:rsid w:val="00720EAB"/>
    <w:rsid w:val="00722744"/>
    <w:rsid w:val="0072356A"/>
    <w:rsid w:val="007304C3"/>
    <w:rsid w:val="007330D8"/>
    <w:rsid w:val="00740BA9"/>
    <w:rsid w:val="0074418D"/>
    <w:rsid w:val="007450DA"/>
    <w:rsid w:val="00752A28"/>
    <w:rsid w:val="00756144"/>
    <w:rsid w:val="007605C7"/>
    <w:rsid w:val="00762130"/>
    <w:rsid w:val="007653B1"/>
    <w:rsid w:val="0076683B"/>
    <w:rsid w:val="00767CE1"/>
    <w:rsid w:val="00767D33"/>
    <w:rsid w:val="007760F1"/>
    <w:rsid w:val="00790C6F"/>
    <w:rsid w:val="00791AFB"/>
    <w:rsid w:val="00793A59"/>
    <w:rsid w:val="00795503"/>
    <w:rsid w:val="007B1677"/>
    <w:rsid w:val="007B400D"/>
    <w:rsid w:val="007D135D"/>
    <w:rsid w:val="007D4C09"/>
    <w:rsid w:val="007D4D09"/>
    <w:rsid w:val="007D6C70"/>
    <w:rsid w:val="007E3B61"/>
    <w:rsid w:val="008003EF"/>
    <w:rsid w:val="00800AAF"/>
    <w:rsid w:val="00802396"/>
    <w:rsid w:val="00806D7C"/>
    <w:rsid w:val="0082626B"/>
    <w:rsid w:val="00831D35"/>
    <w:rsid w:val="008339EF"/>
    <w:rsid w:val="00850522"/>
    <w:rsid w:val="008574E7"/>
    <w:rsid w:val="00864F75"/>
    <w:rsid w:val="00872525"/>
    <w:rsid w:val="00873CD3"/>
    <w:rsid w:val="00893B02"/>
    <w:rsid w:val="008A05AD"/>
    <w:rsid w:val="008A0E10"/>
    <w:rsid w:val="008A587E"/>
    <w:rsid w:val="008B0AB2"/>
    <w:rsid w:val="008B0B6B"/>
    <w:rsid w:val="008B1014"/>
    <w:rsid w:val="008D1BE7"/>
    <w:rsid w:val="008D22BF"/>
    <w:rsid w:val="008D6AA1"/>
    <w:rsid w:val="008D7B75"/>
    <w:rsid w:val="008E53A8"/>
    <w:rsid w:val="008E69CF"/>
    <w:rsid w:val="008F033C"/>
    <w:rsid w:val="008F7CCA"/>
    <w:rsid w:val="0091162C"/>
    <w:rsid w:val="009157F1"/>
    <w:rsid w:val="00927E0B"/>
    <w:rsid w:val="00940504"/>
    <w:rsid w:val="00945626"/>
    <w:rsid w:val="00954BC8"/>
    <w:rsid w:val="00960132"/>
    <w:rsid w:val="00964F0B"/>
    <w:rsid w:val="009712F8"/>
    <w:rsid w:val="009738E6"/>
    <w:rsid w:val="00974925"/>
    <w:rsid w:val="00982B3E"/>
    <w:rsid w:val="009910FF"/>
    <w:rsid w:val="00994BDD"/>
    <w:rsid w:val="0099600C"/>
    <w:rsid w:val="009B0676"/>
    <w:rsid w:val="009B34FA"/>
    <w:rsid w:val="009C53FF"/>
    <w:rsid w:val="009C7C41"/>
    <w:rsid w:val="009D4799"/>
    <w:rsid w:val="009D6589"/>
    <w:rsid w:val="009E0687"/>
    <w:rsid w:val="009E06D9"/>
    <w:rsid w:val="009E13D2"/>
    <w:rsid w:val="009E1DBF"/>
    <w:rsid w:val="009E6B08"/>
    <w:rsid w:val="009E7D98"/>
    <w:rsid w:val="009F73E2"/>
    <w:rsid w:val="00A0202C"/>
    <w:rsid w:val="00A062C7"/>
    <w:rsid w:val="00A07089"/>
    <w:rsid w:val="00A24E15"/>
    <w:rsid w:val="00A253F4"/>
    <w:rsid w:val="00A272BA"/>
    <w:rsid w:val="00A276D6"/>
    <w:rsid w:val="00A27AE7"/>
    <w:rsid w:val="00A31552"/>
    <w:rsid w:val="00A3160A"/>
    <w:rsid w:val="00A34FAB"/>
    <w:rsid w:val="00A3660D"/>
    <w:rsid w:val="00A46D25"/>
    <w:rsid w:val="00A560B7"/>
    <w:rsid w:val="00A70664"/>
    <w:rsid w:val="00A71BC8"/>
    <w:rsid w:val="00A73F1C"/>
    <w:rsid w:val="00A83116"/>
    <w:rsid w:val="00A8658F"/>
    <w:rsid w:val="00A97286"/>
    <w:rsid w:val="00AA0225"/>
    <w:rsid w:val="00AA239D"/>
    <w:rsid w:val="00AA7780"/>
    <w:rsid w:val="00AC68B9"/>
    <w:rsid w:val="00AD28C9"/>
    <w:rsid w:val="00AD5B16"/>
    <w:rsid w:val="00AE62C9"/>
    <w:rsid w:val="00AF2FC9"/>
    <w:rsid w:val="00AF31A7"/>
    <w:rsid w:val="00B00D44"/>
    <w:rsid w:val="00B0167E"/>
    <w:rsid w:val="00B0214F"/>
    <w:rsid w:val="00B05D86"/>
    <w:rsid w:val="00B154DB"/>
    <w:rsid w:val="00B160E0"/>
    <w:rsid w:val="00B23787"/>
    <w:rsid w:val="00B45C1A"/>
    <w:rsid w:val="00B54DEB"/>
    <w:rsid w:val="00B56BB9"/>
    <w:rsid w:val="00B61F73"/>
    <w:rsid w:val="00B6593C"/>
    <w:rsid w:val="00B75E30"/>
    <w:rsid w:val="00B76814"/>
    <w:rsid w:val="00B81462"/>
    <w:rsid w:val="00B90C01"/>
    <w:rsid w:val="00B92C39"/>
    <w:rsid w:val="00B945B9"/>
    <w:rsid w:val="00B95427"/>
    <w:rsid w:val="00B955FC"/>
    <w:rsid w:val="00BA0D56"/>
    <w:rsid w:val="00BA21C3"/>
    <w:rsid w:val="00BA6D3D"/>
    <w:rsid w:val="00BC4DC2"/>
    <w:rsid w:val="00BC5133"/>
    <w:rsid w:val="00BD0D6E"/>
    <w:rsid w:val="00BD1BC0"/>
    <w:rsid w:val="00BE6DB4"/>
    <w:rsid w:val="00C03BF4"/>
    <w:rsid w:val="00C10D9D"/>
    <w:rsid w:val="00C11CAA"/>
    <w:rsid w:val="00C11FAC"/>
    <w:rsid w:val="00C13997"/>
    <w:rsid w:val="00C162E3"/>
    <w:rsid w:val="00C31304"/>
    <w:rsid w:val="00C41D8F"/>
    <w:rsid w:val="00C50331"/>
    <w:rsid w:val="00C64348"/>
    <w:rsid w:val="00C661BB"/>
    <w:rsid w:val="00C67C1D"/>
    <w:rsid w:val="00C760A7"/>
    <w:rsid w:val="00C831C8"/>
    <w:rsid w:val="00C863EB"/>
    <w:rsid w:val="00CA75A2"/>
    <w:rsid w:val="00CA7D6B"/>
    <w:rsid w:val="00CC39C9"/>
    <w:rsid w:val="00CD1B24"/>
    <w:rsid w:val="00CE2567"/>
    <w:rsid w:val="00CE5C24"/>
    <w:rsid w:val="00CF58FD"/>
    <w:rsid w:val="00CF7B0D"/>
    <w:rsid w:val="00D02D98"/>
    <w:rsid w:val="00D10A77"/>
    <w:rsid w:val="00D10BEE"/>
    <w:rsid w:val="00D1683A"/>
    <w:rsid w:val="00D21E3B"/>
    <w:rsid w:val="00D35287"/>
    <w:rsid w:val="00D404D7"/>
    <w:rsid w:val="00D43CA4"/>
    <w:rsid w:val="00D44C5F"/>
    <w:rsid w:val="00D516F2"/>
    <w:rsid w:val="00D52D2F"/>
    <w:rsid w:val="00D62136"/>
    <w:rsid w:val="00D66778"/>
    <w:rsid w:val="00D97B44"/>
    <w:rsid w:val="00DA1ABD"/>
    <w:rsid w:val="00DA4895"/>
    <w:rsid w:val="00DA51E5"/>
    <w:rsid w:val="00DB028B"/>
    <w:rsid w:val="00DC2C4C"/>
    <w:rsid w:val="00DE2AD0"/>
    <w:rsid w:val="00DE3817"/>
    <w:rsid w:val="00DE3E1D"/>
    <w:rsid w:val="00DE65C9"/>
    <w:rsid w:val="00E052AE"/>
    <w:rsid w:val="00E07173"/>
    <w:rsid w:val="00E32DEE"/>
    <w:rsid w:val="00E347D9"/>
    <w:rsid w:val="00E366E2"/>
    <w:rsid w:val="00E57FEF"/>
    <w:rsid w:val="00E67CA2"/>
    <w:rsid w:val="00E73D2F"/>
    <w:rsid w:val="00E75EEB"/>
    <w:rsid w:val="00E775DC"/>
    <w:rsid w:val="00E82F8E"/>
    <w:rsid w:val="00E83384"/>
    <w:rsid w:val="00E8437A"/>
    <w:rsid w:val="00E8511A"/>
    <w:rsid w:val="00E95037"/>
    <w:rsid w:val="00E97DC8"/>
    <w:rsid w:val="00EA3E52"/>
    <w:rsid w:val="00EA7648"/>
    <w:rsid w:val="00EB40B2"/>
    <w:rsid w:val="00EB7568"/>
    <w:rsid w:val="00EC04DB"/>
    <w:rsid w:val="00ED1469"/>
    <w:rsid w:val="00ED4BAC"/>
    <w:rsid w:val="00EE51EA"/>
    <w:rsid w:val="00EF0157"/>
    <w:rsid w:val="00EF2B5D"/>
    <w:rsid w:val="00F0118B"/>
    <w:rsid w:val="00F02844"/>
    <w:rsid w:val="00F03131"/>
    <w:rsid w:val="00F07A3F"/>
    <w:rsid w:val="00F206CC"/>
    <w:rsid w:val="00F22A09"/>
    <w:rsid w:val="00F2414A"/>
    <w:rsid w:val="00F32154"/>
    <w:rsid w:val="00F34870"/>
    <w:rsid w:val="00F3531B"/>
    <w:rsid w:val="00F41419"/>
    <w:rsid w:val="00F42208"/>
    <w:rsid w:val="00F50883"/>
    <w:rsid w:val="00F51609"/>
    <w:rsid w:val="00F51FDE"/>
    <w:rsid w:val="00F57AE7"/>
    <w:rsid w:val="00F62E0C"/>
    <w:rsid w:val="00F63CF5"/>
    <w:rsid w:val="00F7514B"/>
    <w:rsid w:val="00F80CAA"/>
    <w:rsid w:val="00F82B31"/>
    <w:rsid w:val="00FA05CE"/>
    <w:rsid w:val="00FA61A4"/>
    <w:rsid w:val="00FB0728"/>
    <w:rsid w:val="00FC3FAE"/>
    <w:rsid w:val="00FC54F1"/>
    <w:rsid w:val="00FC576C"/>
    <w:rsid w:val="00FD1999"/>
    <w:rsid w:val="00FD6307"/>
    <w:rsid w:val="00FD6582"/>
    <w:rsid w:val="00FE4904"/>
    <w:rsid w:val="00FF5728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chartTrackingRefBased/>
  <w15:docId w15:val="{B01CDC2C-E3AD-4A8A-9ED6-5DA1C9BF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05"/>
  </w:style>
  <w:style w:type="paragraph" w:styleId="Ttulo2">
    <w:name w:val="heading 2"/>
    <w:basedOn w:val="Normal"/>
    <w:next w:val="Normal"/>
    <w:link w:val="Ttulo2Char"/>
    <w:qFormat/>
    <w:rsid w:val="00242445"/>
    <w:pPr>
      <w:keepNext/>
      <w:spacing w:line="240" w:lineRule="exact"/>
      <w:jc w:val="both"/>
      <w:outlineLvl w:val="1"/>
    </w:pPr>
    <w:rPr>
      <w:rFonts w:ascii="Arial" w:hAnsi="Arial" w:cs="Calibr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1">
    <w:name w:val="Recuo de corpo de texto 21"/>
    <w:basedOn w:val="Normal"/>
    <w:rsid w:val="00065A05"/>
    <w:pPr>
      <w:ind w:firstLine="709"/>
    </w:pPr>
    <w:rPr>
      <w:sz w:val="24"/>
    </w:rPr>
  </w:style>
  <w:style w:type="paragraph" w:styleId="Cabealho">
    <w:name w:val="header"/>
    <w:basedOn w:val="Normal"/>
    <w:rsid w:val="00065A05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65A05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B7568"/>
    <w:pPr>
      <w:suppressAutoHyphens/>
      <w:ind w:firstLine="1416"/>
      <w:jc w:val="both"/>
    </w:pPr>
    <w:rPr>
      <w:rFonts w:ascii="Bookman Old Style" w:hAnsi="Bookman Old Style"/>
      <w:sz w:val="24"/>
      <w:lang w:eastAsia="ar-SA"/>
    </w:rPr>
  </w:style>
  <w:style w:type="paragraph" w:styleId="Ttulo">
    <w:name w:val="Title"/>
    <w:basedOn w:val="Normal"/>
    <w:next w:val="Subttulo"/>
    <w:qFormat/>
    <w:rsid w:val="00EB7568"/>
    <w:pPr>
      <w:suppressAutoHyphens/>
      <w:jc w:val="center"/>
    </w:pPr>
    <w:rPr>
      <w:rFonts w:ascii="Bookman Old Style" w:hAnsi="Bookman Old Style"/>
      <w:b/>
      <w:sz w:val="24"/>
      <w:lang w:eastAsia="ar-SA"/>
    </w:rPr>
  </w:style>
  <w:style w:type="paragraph" w:styleId="Subttulo">
    <w:name w:val="Subtitle"/>
    <w:basedOn w:val="Normal"/>
    <w:next w:val="Corpodetexto"/>
    <w:qFormat/>
    <w:rsid w:val="00EB7568"/>
    <w:pPr>
      <w:suppressAutoHyphens/>
      <w:spacing w:line="360" w:lineRule="auto"/>
      <w:jc w:val="center"/>
    </w:pPr>
    <w:rPr>
      <w:rFonts w:ascii="Bookman Old Style" w:hAnsi="Bookman Old Style"/>
      <w:b/>
      <w:sz w:val="24"/>
      <w:lang w:eastAsia="ar-SA"/>
    </w:rPr>
  </w:style>
  <w:style w:type="paragraph" w:styleId="Corpodetexto">
    <w:name w:val="Body Text"/>
    <w:basedOn w:val="Normal"/>
    <w:rsid w:val="00EB7568"/>
    <w:pPr>
      <w:spacing w:after="120"/>
    </w:pPr>
  </w:style>
  <w:style w:type="paragraph" w:styleId="NormalWeb">
    <w:name w:val="Normal (Web)"/>
    <w:basedOn w:val="Normal"/>
    <w:rsid w:val="00C11FA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62097"/>
    <w:rPr>
      <w:color w:val="0000FF"/>
      <w:u w:val="single"/>
    </w:rPr>
  </w:style>
  <w:style w:type="table" w:styleId="Tabelacomgrade">
    <w:name w:val="Table Grid"/>
    <w:basedOn w:val="Tabelanormal"/>
    <w:rsid w:val="002C6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82B3E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9C53FF"/>
  </w:style>
  <w:style w:type="paragraph" w:styleId="Textodebalo">
    <w:name w:val="Balloon Text"/>
    <w:basedOn w:val="Normal"/>
    <w:link w:val="TextodebaloChar"/>
    <w:rsid w:val="009C53F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C53FF"/>
    <w:rPr>
      <w:rFonts w:ascii="Tahoma" w:hAnsi="Tahoma" w:cs="Tahoma"/>
      <w:sz w:val="16"/>
      <w:szCs w:val="16"/>
    </w:rPr>
  </w:style>
  <w:style w:type="character" w:customStyle="1" w:styleId="rodape">
    <w:name w:val="rodape"/>
    <w:uiPriority w:val="99"/>
    <w:rsid w:val="009C53FF"/>
    <w:rPr>
      <w:rFonts w:cs="Times New Roman"/>
    </w:rPr>
  </w:style>
  <w:style w:type="paragraph" w:customStyle="1" w:styleId="western">
    <w:name w:val="western"/>
    <w:basedOn w:val="Normal"/>
    <w:uiPriority w:val="99"/>
    <w:rsid w:val="00696D51"/>
    <w:pPr>
      <w:suppressAutoHyphens/>
      <w:spacing w:before="280" w:line="360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864F75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Corpodetexto3Char">
    <w:name w:val="Corpo de texto 3 Char"/>
    <w:link w:val="Corpodetexto3"/>
    <w:uiPriority w:val="99"/>
    <w:rsid w:val="00864F75"/>
    <w:rPr>
      <w:sz w:val="16"/>
      <w:szCs w:val="16"/>
      <w:lang w:eastAsia="ar-SA"/>
    </w:rPr>
  </w:style>
  <w:style w:type="table" w:styleId="ListaMdia1-nfase1">
    <w:name w:val="Medium List 1 Accent 1"/>
    <w:basedOn w:val="Tabelanormal"/>
    <w:uiPriority w:val="65"/>
    <w:rsid w:val="00E052A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GradeClara-nfase1">
    <w:name w:val="Light Grid Accent 1"/>
    <w:basedOn w:val="Tabelanormal"/>
    <w:uiPriority w:val="62"/>
    <w:rsid w:val="00E052A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Normal1">
    <w:name w:val="Normal1"/>
    <w:rsid w:val="0025678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rte">
    <w:name w:val="Strong"/>
    <w:uiPriority w:val="22"/>
    <w:qFormat/>
    <w:rsid w:val="00831D35"/>
    <w:rPr>
      <w:b/>
      <w:bCs/>
    </w:rPr>
  </w:style>
  <w:style w:type="table" w:styleId="Tabelasimples1">
    <w:name w:val="Table Simple 1"/>
    <w:basedOn w:val="Tabelanormal"/>
    <w:rsid w:val="0024244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har">
    <w:name w:val="Título 2 Char"/>
    <w:link w:val="Ttulo2"/>
    <w:rsid w:val="00242445"/>
    <w:rPr>
      <w:rFonts w:ascii="Arial" w:hAnsi="Arial" w:cs="Calibri"/>
      <w:b/>
    </w:rPr>
  </w:style>
  <w:style w:type="character" w:customStyle="1" w:styleId="apple-converted-space">
    <w:name w:val="apple-converted-space"/>
    <w:rsid w:val="0024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675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A2B6-8DA6-4BA7-AB57-9B1FF325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2255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PADRÃO PARA CONTRATAÇÃO DE FUNDAÇÃO DE APOIO COM BASE NA LEI 8958 DE 20/12/94 REGULAMENTADA PELO DECRETO 5</vt:lpstr>
    </vt:vector>
  </TitlesOfParts>
  <Company>Kille®Soft</Company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PADRÃO PARA CONTRATAÇÃO DE FUNDAÇÃO DE APOIO COM BASE NA LEI 8958 DE 20/12/94 REGULAMENTADA PELO DECRETO 5</dc:title>
  <dc:subject/>
  <dc:creator>Clévia</dc:creator>
  <cp:keywords/>
  <cp:lastModifiedBy>Pablo</cp:lastModifiedBy>
  <cp:revision>6</cp:revision>
  <cp:lastPrinted>2024-03-25T18:57:00Z</cp:lastPrinted>
  <dcterms:created xsi:type="dcterms:W3CDTF">2024-03-25T19:00:00Z</dcterms:created>
  <dcterms:modified xsi:type="dcterms:W3CDTF">2024-12-10T14:41:00Z</dcterms:modified>
</cp:coreProperties>
</file>